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DA6D4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17574" w:rsidP="00DA6D4C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780822">
        <w:rPr>
          <w:rFonts w:ascii="Verdana" w:hAnsi="Verdana"/>
          <w:b/>
          <w:sz w:val="22"/>
          <w:szCs w:val="22"/>
        </w:rPr>
        <w:t>1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780822">
        <w:rPr>
          <w:rFonts w:ascii="Verdana" w:hAnsi="Verdana"/>
          <w:b/>
          <w:sz w:val="22"/>
          <w:szCs w:val="22"/>
        </w:rPr>
        <w:t>Stelling van Pythagoras</w:t>
      </w:r>
      <w:r w:rsidR="000E3235">
        <w:rPr>
          <w:rFonts w:ascii="Verdana" w:hAnsi="Verdana"/>
          <w:b/>
          <w:sz w:val="22"/>
          <w:szCs w:val="22"/>
        </w:rPr>
        <w:t xml:space="preserve"> - Opgaven</w:t>
      </w:r>
    </w:p>
    <w:p w:rsidR="00710612" w:rsidRDefault="004D6395" w:rsidP="00DA6D4C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48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4D6395" w:rsidP="00DA6D4C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12">
        <w:rPr>
          <w:rFonts w:ascii="Verdana" w:hAnsi="Verdana"/>
          <w:b/>
          <w:sz w:val="20"/>
          <w:szCs w:val="20"/>
        </w:rPr>
        <w:t>Uitleg</w:t>
      </w:r>
    </w:p>
    <w:p w:rsidR="00DA6D4C" w:rsidRDefault="004D6395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118110</wp:posOffset>
            </wp:positionV>
            <wp:extent cx="2383790" cy="2190115"/>
            <wp:effectExtent l="0" t="0" r="0" b="0"/>
            <wp:wrapSquare wrapText="bothSides"/>
            <wp:docPr id="91" name="Afbeelding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DA6D4C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780822" w:rsidRDefault="00264968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</w:t>
      </w:r>
      <w:r w:rsidR="00780822">
        <w:rPr>
          <w:rFonts w:ascii="Verdana" w:hAnsi="Verdana"/>
          <w:sz w:val="20"/>
          <w:szCs w:val="20"/>
        </w:rPr>
        <w:t>een rechthoekige driehoek</w:t>
      </w:r>
      <w:r w:rsidR="006A0A79">
        <w:rPr>
          <w:rFonts w:ascii="Verdana" w:hAnsi="Verdana"/>
          <w:sz w:val="20"/>
          <w:szCs w:val="20"/>
        </w:rPr>
        <w:t xml:space="preserve"> </w:t>
      </w:r>
      <w:r w:rsidR="006A0A79" w:rsidRPr="006A0A79">
        <w:rPr>
          <w:rFonts w:ascii="Verdana" w:hAnsi="Verdana"/>
          <w:i/>
          <w:sz w:val="20"/>
          <w:szCs w:val="20"/>
        </w:rPr>
        <w:t>ABC</w:t>
      </w:r>
      <w:r w:rsidR="00780822">
        <w:rPr>
          <w:rFonts w:ascii="Verdana" w:hAnsi="Verdana"/>
          <w:sz w:val="20"/>
          <w:szCs w:val="20"/>
        </w:rPr>
        <w:t>.</w:t>
      </w:r>
    </w:p>
    <w:p w:rsidR="00780822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  <w:r w:rsidR="006A0A79" w:rsidRPr="006A0A79">
        <w:rPr>
          <w:rFonts w:ascii="Verdana" w:hAnsi="Verdana"/>
          <w:sz w:val="20"/>
          <w:szCs w:val="20"/>
        </w:rPr>
        <w:t xml:space="preserve"> </w:t>
      </w:r>
    </w:p>
    <w:p w:rsidR="00780822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Hoek </w:t>
      </w:r>
      <w:r w:rsidR="00CB3B5E">
        <w:rPr>
          <w:rFonts w:ascii="Verdana" w:hAnsi="Verdana"/>
          <w:i/>
          <w:sz w:val="20"/>
          <w:szCs w:val="20"/>
        </w:rPr>
        <w:t>B</w:t>
      </w:r>
      <w:r w:rsidR="00DA6D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 de rechte hoek.</w:t>
      </w:r>
    </w:p>
    <w:p w:rsidR="00780822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De zijden </w:t>
      </w:r>
      <w:r w:rsidRPr="00780822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en </w:t>
      </w:r>
      <w:r w:rsidR="00CB3B5E">
        <w:rPr>
          <w:rFonts w:ascii="Verdana" w:hAnsi="Verdana"/>
          <w:i/>
          <w:sz w:val="20"/>
          <w:szCs w:val="20"/>
        </w:rPr>
        <w:t>BC</w:t>
      </w:r>
      <w:r w:rsidR="00DA6D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zijn rechthoekszijden.</w:t>
      </w:r>
    </w:p>
    <w:p w:rsidR="00780822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De zijde </w:t>
      </w:r>
      <w:r w:rsidR="00CB3B5E">
        <w:rPr>
          <w:rFonts w:ascii="Verdana" w:hAnsi="Verdana"/>
          <w:i/>
          <w:sz w:val="20"/>
          <w:szCs w:val="20"/>
        </w:rPr>
        <w:t>AC</w:t>
      </w:r>
      <w:r w:rsidR="00DA6D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 de langste zijde.</w:t>
      </w:r>
    </w:p>
    <w:p w:rsidR="00805517" w:rsidRDefault="00805517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780822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de zijden zijn vierkanten getekend.</w:t>
      </w:r>
    </w:p>
    <w:p w:rsidR="006A0A79" w:rsidRDefault="006A0A79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elke rechthoekige driehoek geldt de </w:t>
      </w:r>
      <w:r w:rsidRPr="006A0A79">
        <w:rPr>
          <w:rFonts w:ascii="Verdana" w:hAnsi="Verdana"/>
          <w:b/>
          <w:sz w:val="20"/>
          <w:szCs w:val="20"/>
        </w:rPr>
        <w:t>stelling van Pythagoras</w:t>
      </w:r>
      <w:r>
        <w:rPr>
          <w:rFonts w:ascii="Verdana" w:hAnsi="Verdana"/>
          <w:b/>
          <w:sz w:val="20"/>
          <w:szCs w:val="20"/>
        </w:rPr>
        <w:t>.</w:t>
      </w:r>
    </w:p>
    <w:p w:rsidR="00805517" w:rsidRDefault="00805517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780822" w:rsidRPr="009413C9" w:rsidRDefault="007808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9413C9">
        <w:rPr>
          <w:rFonts w:ascii="Verdana" w:hAnsi="Verdana"/>
          <w:sz w:val="20"/>
          <w:szCs w:val="20"/>
        </w:rPr>
        <w:t xml:space="preserve">- </w:t>
      </w:r>
      <w:r w:rsidR="00DA6D4C" w:rsidRPr="009413C9">
        <w:rPr>
          <w:rFonts w:ascii="Verdana" w:hAnsi="Verdana"/>
          <w:sz w:val="20"/>
          <w:szCs w:val="20"/>
        </w:rPr>
        <w:t xml:space="preserve">opp vierkant </w:t>
      </w:r>
      <w:r w:rsidR="009413C9">
        <w:rPr>
          <w:rFonts w:ascii="Verdana" w:hAnsi="Verdana"/>
          <w:sz w:val="20"/>
          <w:szCs w:val="20"/>
        </w:rPr>
        <w:t>…</w:t>
      </w:r>
      <w:r w:rsidR="00DA6D4C" w:rsidRPr="009413C9">
        <w:rPr>
          <w:rFonts w:ascii="Verdana" w:hAnsi="Verdana"/>
          <w:sz w:val="20"/>
          <w:szCs w:val="20"/>
        </w:rPr>
        <w:t>I</w:t>
      </w:r>
      <w:r w:rsidR="009413C9">
        <w:rPr>
          <w:rFonts w:ascii="Verdana" w:hAnsi="Verdana"/>
          <w:sz w:val="20"/>
          <w:szCs w:val="20"/>
        </w:rPr>
        <w:t>…</w:t>
      </w:r>
      <w:r w:rsidR="00DA6D4C" w:rsidRPr="009413C9">
        <w:rPr>
          <w:rFonts w:ascii="Verdana" w:hAnsi="Verdana"/>
          <w:sz w:val="20"/>
          <w:szCs w:val="20"/>
        </w:rPr>
        <w:t xml:space="preserve"> + </w:t>
      </w:r>
      <w:r w:rsidR="009413C9">
        <w:rPr>
          <w:rFonts w:ascii="Verdana" w:hAnsi="Verdana"/>
          <w:sz w:val="20"/>
          <w:szCs w:val="20"/>
        </w:rPr>
        <w:t xml:space="preserve">…opp vierkant </w:t>
      </w:r>
      <w:r w:rsidR="00CB3B5E" w:rsidRPr="009413C9">
        <w:rPr>
          <w:rFonts w:ascii="Verdana" w:hAnsi="Verdana"/>
          <w:sz w:val="20"/>
          <w:szCs w:val="20"/>
        </w:rPr>
        <w:t>II</w:t>
      </w:r>
      <w:r w:rsidR="009413C9">
        <w:rPr>
          <w:rFonts w:ascii="Verdana" w:hAnsi="Verdana"/>
          <w:sz w:val="20"/>
          <w:szCs w:val="20"/>
        </w:rPr>
        <w:t>…</w:t>
      </w:r>
      <w:r w:rsidR="00DA6D4C" w:rsidRPr="009413C9">
        <w:rPr>
          <w:rFonts w:ascii="Verdana" w:hAnsi="Verdana"/>
          <w:sz w:val="20"/>
          <w:szCs w:val="20"/>
        </w:rPr>
        <w:t xml:space="preserve"> = </w:t>
      </w:r>
      <w:r w:rsidR="009413C9">
        <w:rPr>
          <w:rFonts w:ascii="Verdana" w:hAnsi="Verdana"/>
          <w:sz w:val="20"/>
          <w:szCs w:val="20"/>
        </w:rPr>
        <w:t xml:space="preserve">… opp vierkant </w:t>
      </w:r>
      <w:r w:rsidR="00CB3B5E" w:rsidRPr="009413C9">
        <w:rPr>
          <w:rFonts w:ascii="Verdana" w:hAnsi="Verdana"/>
          <w:sz w:val="20"/>
          <w:szCs w:val="20"/>
        </w:rPr>
        <w:t>III</w:t>
      </w:r>
      <w:r w:rsidR="009413C9">
        <w:rPr>
          <w:rFonts w:ascii="Verdana" w:hAnsi="Verdana"/>
          <w:sz w:val="20"/>
          <w:szCs w:val="20"/>
        </w:rPr>
        <w:t>…</w:t>
      </w:r>
    </w:p>
    <w:p w:rsidR="00805517" w:rsidRDefault="00805517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805517" w:rsidRPr="00805517" w:rsidRDefault="004D6395" w:rsidP="00DA6D4C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164465</wp:posOffset>
            </wp:positionV>
            <wp:extent cx="1304925" cy="1743710"/>
            <wp:effectExtent l="19050" t="0" r="0" b="0"/>
            <wp:wrapSquare wrapText="bothSides"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517" w:rsidRPr="00805517">
        <w:rPr>
          <w:rFonts w:ascii="Verdana" w:hAnsi="Verdana"/>
          <w:b/>
          <w:sz w:val="20"/>
          <w:szCs w:val="20"/>
        </w:rPr>
        <w:t>2</w:t>
      </w:r>
    </w:p>
    <w:p w:rsidR="00780822" w:rsidRDefault="006A0A79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driehoek </w:t>
      </w:r>
      <w:r w:rsidRPr="006A0A79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 xml:space="preserve">. Hoek </w:t>
      </w:r>
      <w:r w:rsidR="007C77AA"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90°. </w:t>
      </w:r>
      <w:r w:rsidRPr="006A0A79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6 en </w:t>
      </w:r>
      <w:r w:rsidRPr="006A0A79">
        <w:rPr>
          <w:rFonts w:ascii="Verdana" w:hAnsi="Verdana"/>
          <w:i/>
          <w:sz w:val="20"/>
          <w:szCs w:val="20"/>
        </w:rPr>
        <w:t>BC</w:t>
      </w:r>
      <w:r w:rsidR="007C77AA">
        <w:rPr>
          <w:rFonts w:ascii="Verdana" w:hAnsi="Verdana"/>
          <w:sz w:val="20"/>
          <w:szCs w:val="20"/>
        </w:rPr>
        <w:t xml:space="preserve"> = 8</w:t>
      </w:r>
    </w:p>
    <w:p w:rsidR="006A0A79" w:rsidRDefault="006A0A79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Gebruik het schema hieronder om zijde </w:t>
      </w:r>
      <w:r w:rsidR="007C77AA" w:rsidRPr="007C77AA">
        <w:rPr>
          <w:rFonts w:ascii="Verdana" w:hAnsi="Verdana"/>
          <w:i/>
          <w:sz w:val="20"/>
          <w:szCs w:val="20"/>
        </w:rPr>
        <w:t>A</w:t>
      </w:r>
      <w:r w:rsidRPr="007C77AA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uit te rekenen.</w:t>
      </w:r>
    </w:p>
    <w:p w:rsidR="006A0A79" w:rsidRDefault="00CB3B5E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2164" editas="canvas" style="width:176.6pt;height:82.5pt;mso-position-horizontal-relative:char;mso-position-vertical-relative:line" coordsize="3532,1650">
            <o:lock v:ext="edit" aspectratio="t"/>
            <v:shape id="_x0000_s2163" type="#_x0000_t75" style="position:absolute;width:3532;height:1650" o:preferrelative="f">
              <v:fill o:detectmouseclick="t"/>
              <v:path o:extrusionok="t" o:connecttype="none"/>
              <o:lock v:ext="edit" text="t"/>
            </v:shape>
            <v:shape id="_x0000_s2165" style="position:absolute;left:2235;top:583;width:157;height:126" coordsize="157,126" path="m,126l157,63r,l,,,63r,63xe" fillcolor="black" stroked="f">
              <v:path arrowok="t"/>
            </v:shape>
            <v:shape id="_x0000_s2166" style="position:absolute;left:2235;top:980;width:157;height:126" coordsize="157,126" path="m157,64r,l,,,64r,62l157,64xe" fillcolor="black" stroked="f">
              <v:path arrowok="t"/>
            </v:shape>
            <v:shape id="_x0000_s2167" style="position:absolute;left:1925;top:1378;width:156;height:126" coordsize="156,126" path="m156,126r,-63l156,,,63r156,63xe" fillcolor="black" stroked="f">
              <v:path arrowok="t"/>
            </v:shape>
            <v:line id="_x0000_s2168" style="position:absolute" from="1152,40" to="1153,433"/>
            <v:line id="_x0000_s2169" style="position:absolute;flip:x" from="142,433" to="1152,434"/>
            <v:shape id="_x0000_s2170" style="position:absolute;left:2235;top:646;width:157;height:63" coordsize="157,63" path="m157,l,63,,e" filled="f">
              <v:path arrowok="t"/>
            </v:shape>
            <v:shape id="_x0000_s2171" style="position:absolute;left:2235;top:583;width:157;height:63" coordsize="157,63" path="m,63l,,157,63e" filled="f">
              <v:path arrowok="t"/>
            </v:shape>
            <v:line id="_x0000_s2172" style="position:absolute;flip:y" from="2164,40" to="2165,433"/>
            <v:line id="_x0000_s2173" style="position:absolute" from="2164,646" to="2235,647"/>
            <v:line id="_x0000_s2174" style="position:absolute" from="2164,433" to="2165,646"/>
            <v:line id="_x0000_s2175" style="position:absolute;flip:x" from="1924,646" to="2164,647"/>
            <v:line id="_x0000_s2176" style="position:absolute" from="1152,433" to="2164,434"/>
            <v:shape id="_x0000_s2177" style="position:absolute;left:2235;top:980;width:157;height:126" coordsize="157,126" path="m,64r,62l157,64r,l,,,64e" filled="f">
              <v:path arrowok="t"/>
            </v:shape>
            <v:line id="_x0000_s2178" style="position:absolute;flip:x" from="2164,1044" to="2235,1045"/>
            <v:shape id="_x0000_s2179" style="position:absolute;left:1925;top:1378;width:156;height:126" coordsize="156,126" path="m156,63r,63l,63,156,r,63e" filled="f">
              <v:path arrowok="t"/>
            </v:shape>
            <v:line id="_x0000_s2180" style="position:absolute" from="2164,1220" to="2165,1221"/>
            <v:line id="_x0000_s2181" style="position:absolute;flip:x" from="2164,1220" to="2199,1221"/>
            <v:line id="_x0000_s2182" style="position:absolute;flip:x" from="2164,1220" to="2199,1221"/>
            <v:line id="_x0000_s2183" style="position:absolute" from="2164,1220" to="2165,1441"/>
            <v:line id="_x0000_s2184" style="position:absolute;flip:x" from="2081,1441" to="2164,1442"/>
            <v:line id="_x0000_s2185" style="position:absolute" from="2164,1044" to="2165,1220"/>
            <v:line id="_x0000_s2186" style="position:absolute;flip:x" from="2164,1441" to="2392,1442"/>
            <v:line id="_x0000_s2187" style="position:absolute" from="1924,1044" to="2164,1045"/>
            <v:line id="_x0000_s2188" style="position:absolute;flip:y" from="2164,1441" to="2165,1614"/>
            <v:line id="_x0000_s2189" style="position:absolute;flip:y" from="1152,433" to="1153,1614"/>
            <v:line id="_x0000_s2190" style="position:absolute" from="2164,646" to="2165,1044"/>
            <v:line id="_x0000_s2191" style="position:absolute;flip:x" from="2164,433" to="3176,434"/>
            <v:line id="_x0000_s2192" style="position:absolute" from="2199,1220" to="3176,1221"/>
            <v:rect id="_x0000_s2193" style="position:absolute;left:1392;top:103;width:56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194" style="position:absolute;left:2232;top:103;width:98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195" style="position:absolute;left:68;top:496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196" style="position:absolute;left:68;top:890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197" style="position:absolute;left:146;top:1284;width:19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198" style="position:absolute;left:1563;top:496;width:15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199" style="position:absolute;left:1563;top:890;width:153;height:292;mso-wrap-style:none" filled="f" stroked="f">
              <v:textbox style="mso-fit-shape-to-text:t" inset="0,0,0,0">
                <w:txbxContent>
                  <w:p w:rsidR="00D30408" w:rsidRPr="00CB3B5E" w:rsidRDefault="00D30408">
                    <w:pPr>
                      <w:rPr>
                        <w:rFonts w:ascii="Verdana" w:hAnsi="Verdana"/>
                      </w:rPr>
                    </w:pPr>
                    <w:r w:rsidRPr="00CB3B5E">
                      <w:rPr>
                        <w:rFonts w:ascii="Verdana" w:hAnsi="Verdana"/>
                      </w:rPr>
                      <w:t>8</w:t>
                    </w:r>
                  </w:p>
                </w:txbxContent>
              </v:textbox>
            </v:rect>
            <v:rect id="_x0000_s2200" style="position:absolute;left:1563;top:1284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201" style="position:absolute;left:2590;top:496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2202" style="position:absolute;left:2590;top:890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64</w:t>
                    </w:r>
                  </w:p>
                </w:txbxContent>
              </v:textbox>
            </v:rect>
            <v:rect id="_x0000_s2203" style="position:absolute;left:2590;top:1284;width:45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2204" style="position:absolute;left:3244;top:1032;width:197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205" style="position:absolute;left:629;top:496;width:329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AB</w:t>
                    </w:r>
                  </w:p>
                </w:txbxContent>
              </v:textbox>
            </v:rect>
            <v:rect id="_x0000_s2206" style="position:absolute;left:629;top:890;width:33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BC</w:t>
                    </w:r>
                  </w:p>
                </w:txbxContent>
              </v:textbox>
            </v:rect>
            <v:rect id="_x0000_s2207" style="position:absolute;left:629;top:1284;width:33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AC</w:t>
                    </w:r>
                  </w:p>
                </w:txbxContent>
              </v:textbox>
            </v:rect>
            <w10:anchorlock/>
          </v:group>
        </w:pic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Vul in: </w:t>
      </w:r>
      <w:r w:rsidR="009413C9">
        <w:rPr>
          <w:rFonts w:ascii="Verdana" w:hAnsi="Verdana"/>
          <w:sz w:val="20"/>
          <w:szCs w:val="20"/>
        </w:rPr>
        <w:t>…</w:t>
      </w:r>
      <w:r w:rsidRPr="007C77AA">
        <w:rPr>
          <w:rFonts w:ascii="Verdana" w:hAnsi="Verdana"/>
          <w:i/>
          <w:sz w:val="20"/>
          <w:szCs w:val="20"/>
        </w:rPr>
        <w:t>AC</w:t>
      </w:r>
      <w:r>
        <w:rPr>
          <w:rFonts w:ascii="Verdana" w:hAnsi="Verdana"/>
          <w:sz w:val="20"/>
          <w:szCs w:val="20"/>
        </w:rPr>
        <w:t xml:space="preserve"> </w:t>
      </w:r>
      <w:r w:rsidRPr="009413C9">
        <w:rPr>
          <w:rFonts w:ascii="Verdana" w:hAnsi="Verdana"/>
          <w:sz w:val="20"/>
          <w:szCs w:val="20"/>
        </w:rPr>
        <w:t xml:space="preserve">= </w:t>
      </w:r>
      <w:r w:rsidR="00CB3B5E" w:rsidRPr="009413C9">
        <w:rPr>
          <w:rFonts w:ascii="Verdana" w:hAnsi="Verdana"/>
          <w:sz w:val="20"/>
          <w:szCs w:val="20"/>
        </w:rPr>
        <w:t>10</w:t>
      </w:r>
      <w:r w:rsidR="009413C9" w:rsidRPr="009413C9">
        <w:rPr>
          <w:rFonts w:ascii="Verdana" w:hAnsi="Verdana"/>
          <w:sz w:val="20"/>
          <w:szCs w:val="20"/>
        </w:rPr>
        <w:t>…</w:t>
      </w:r>
    </w:p>
    <w:p w:rsidR="007C77AA" w:rsidRDefault="004D6395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233045</wp:posOffset>
            </wp:positionV>
            <wp:extent cx="1263015" cy="1695450"/>
            <wp:effectExtent l="19050" t="0" r="0" b="0"/>
            <wp:wrapSquare wrapText="bothSides"/>
            <wp:docPr id="93" name="Afbeelding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7AA" w:rsidRPr="007C77AA" w:rsidRDefault="007C77AA" w:rsidP="00DA6D4C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 w:rsidRPr="007C77AA">
        <w:rPr>
          <w:rFonts w:ascii="Verdana" w:hAnsi="Verdana"/>
          <w:b/>
          <w:sz w:val="20"/>
          <w:szCs w:val="20"/>
        </w:rPr>
        <w:t>3</w: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driehoek </w:t>
      </w:r>
      <w:r w:rsidRPr="006A0A79">
        <w:rPr>
          <w:rFonts w:ascii="Verdana" w:hAnsi="Verdana"/>
          <w:i/>
          <w:sz w:val="20"/>
          <w:szCs w:val="20"/>
        </w:rPr>
        <w:t>ABC</w:t>
      </w:r>
      <w:r>
        <w:rPr>
          <w:rFonts w:ascii="Verdana" w:hAnsi="Verdana"/>
          <w:sz w:val="20"/>
          <w:szCs w:val="20"/>
        </w:rPr>
        <w:t xml:space="preserve">. Hoek </w:t>
      </w:r>
      <w:r>
        <w:rPr>
          <w:rFonts w:ascii="Verdana" w:hAnsi="Verdana"/>
          <w:i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= 90°. </w:t>
      </w:r>
      <w:r w:rsidRPr="006A0A79">
        <w:rPr>
          <w:rFonts w:ascii="Verdana" w:hAnsi="Verdana"/>
          <w:i/>
          <w:sz w:val="20"/>
          <w:szCs w:val="20"/>
        </w:rPr>
        <w:t>AB</w:t>
      </w:r>
      <w:r>
        <w:rPr>
          <w:rFonts w:ascii="Verdana" w:hAnsi="Verdana"/>
          <w:sz w:val="20"/>
          <w:szCs w:val="20"/>
        </w:rPr>
        <w:t xml:space="preserve"> = 4 en </w:t>
      </w:r>
      <w:r>
        <w:rPr>
          <w:rFonts w:ascii="Verdana" w:hAnsi="Verdana"/>
          <w:i/>
          <w:sz w:val="20"/>
          <w:szCs w:val="20"/>
        </w:rPr>
        <w:t>A</w:t>
      </w:r>
      <w:r w:rsidRPr="006A0A79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= 6</w: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Gebruik het schema hieronder om zijde </w:t>
      </w:r>
      <w:r>
        <w:rPr>
          <w:rFonts w:ascii="Verdana" w:hAnsi="Verdana"/>
          <w:i/>
          <w:sz w:val="20"/>
          <w:szCs w:val="20"/>
        </w:rPr>
        <w:t>B</w:t>
      </w:r>
      <w:r w:rsidRPr="007C77AA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uit te rekenen.</w: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Rond af op twee cijfers achter de komma.</w:t>
      </w:r>
    </w:p>
    <w:p w:rsidR="007C77AA" w:rsidRDefault="00CB3B5E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2210" editas="canvas" style="width:181.95pt;height:84.75pt;mso-position-horizontal-relative:char;mso-position-vertical-relative:line" coordsize="3639,1695">
            <o:lock v:ext="edit" aspectratio="t"/>
            <v:shape id="_x0000_s2209" type="#_x0000_t75" style="position:absolute;width:3639;height:1695" o:preferrelative="f">
              <v:fill o:detectmouseclick="t"/>
              <v:path o:extrusionok="t" o:connecttype="none"/>
              <o:lock v:ext="edit" text="t"/>
            </v:shape>
            <v:shape id="_x0000_s2211" style="position:absolute;left:2303;top:599;width:162;height:129" coordsize="162,129" path="m,64r,65l161,64r1,l,,,64xe" fillcolor="black" stroked="f">
              <v:path arrowok="t"/>
            </v:shape>
            <v:shape id="_x0000_s2212" style="position:absolute;left:2303;top:1420;width:162;height:129" coordsize="162,129" path="m161,64r1,l,,,59r93,l,59r,1l,64r,65l161,64xe" fillcolor="black" stroked="f">
              <v:path arrowok="t"/>
            </v:shape>
            <v:shape id="_x0000_s2213" style="position:absolute;left:1983;top:1011;width:161;height:129" coordsize="161,129" path="m161,65r,-4l161,,,65r161,64l161,65xe" fillcolor="black" stroked="f">
              <v:path arrowok="t"/>
            </v:shape>
            <v:line id="_x0000_s2214" style="position:absolute" from="1187,41" to="1188,445" strokeweight=".8pt"/>
            <v:line id="_x0000_s2215" style="position:absolute" from="2229,445" to="2230,663" strokeweight=".8pt"/>
            <v:line id="_x0000_s2216" style="position:absolute" from="2229,663" to="2303,664" strokeweight=".8pt"/>
            <v:line id="_x0000_s2217" style="position:absolute;flip:y" from="2229,41" to="2230,445" strokeweight=".8pt"/>
            <v:shape id="_x0000_s2218" style="position:absolute;left:2303;top:663;width:161;height:65" coordsize="161,65" path="m161,l,65,,e" filled="f" strokeweight=".8pt">
              <v:path arrowok="t"/>
            </v:shape>
            <v:shape id="_x0000_s2219" style="position:absolute;left:2303;top:599;width:162;height:64" coordsize="162,64" path="m,64l,,162,64e" filled="f" strokeweight=".8pt">
              <v:path arrowok="t"/>
            </v:shape>
            <v:line id="_x0000_s2220" style="position:absolute;flip:x" from="1982,663" to="2229,664" strokeweight=".8pt"/>
            <v:line id="_x0000_s2221" style="position:absolute" from="1187,445" to="2229,446" strokeweight=".8pt"/>
            <v:line id="_x0000_s2222" style="position:absolute;flip:x" from="2229,445" to="3271,446" strokeweight=".8pt"/>
            <v:shape id="_x0000_s2223" style="position:absolute;left:2303;top:1420;width:162;height:129" coordsize="162,129" path="m,64r,65l161,64r1,l,,,59e" filled="f" strokeweight=".8pt">
              <v:path arrowok="t"/>
            </v:shape>
            <v:line id="_x0000_s2224" style="position:absolute" from="2144,1072" to="2145,1076" strokeweight=".8pt"/>
            <v:line id="_x0000_s2225" style="position:absolute;flip:x" from="2144,1076" to="2171,1077" strokeweight=".8pt"/>
            <v:shape id="_x0000_s2226" style="position:absolute;left:1983;top:1011;width:161;height:129" coordsize="161,129" path="m161,65r,64l,65,161,r,61e" filled="f" strokeweight=".8pt">
              <v:path arrowok="t"/>
            </v:shape>
            <v:line id="_x0000_s2227" style="position:absolute" from="2144,1072" to="2229,1073" strokeweight=".8pt"/>
            <v:line id="_x0000_s2228" style="position:absolute;flip:y" from="2229,1253" to="2230,1254" strokeweight=".8pt"/>
            <v:line id="_x0000_s2229" style="position:absolute;flip:x" from="2229,1253" to="2265,1254" strokeweight=".8pt"/>
            <v:line id="_x0000_s2230" style="position:absolute" from="2229,1253" to="2265,1254" strokeweight=".8pt"/>
            <v:line id="_x0000_s2231" style="position:absolute;flip:x" from="2229,1480" to="2303,1481" strokeweight=".8pt"/>
            <v:line id="_x0000_s2232" style="position:absolute" from="2303,1480" to="2304,1484" strokeweight=".8pt"/>
            <v:line id="_x0000_s2233" style="position:absolute;flip:x" from="2229,1479" to="2303,1480" strokeweight=".8pt"/>
            <v:line id="_x0000_s2234" style="position:absolute" from="2229,1479" to="2230,1480" strokeweight=".8pt"/>
            <v:line id="_x0000_s2235" style="position:absolute" from="2303,1479" to="2304,1480" strokeweight=".8pt"/>
            <v:line id="_x0000_s2236" style="position:absolute;flip:x" from="2283,1484" to="2303,1485" strokeweight=".8pt"/>
            <v:line id="_x0000_s2237" style="position:absolute" from="2229,1254" to="2230,1479" strokeweight=".8pt"/>
            <v:line id="_x0000_s2238" style="position:absolute" from="2229,1072" to="2230,1253" strokeweight=".8pt"/>
            <v:line id="_x0000_s2239" style="position:absolute;flip:x" from="2011,1479" to="2229,1480" strokeweight=".8pt"/>
            <v:line id="_x0000_s2240" style="position:absolute;flip:y" from="2229,1480" to="2230,1658" strokeweight=".8pt"/>
            <v:line id="_x0000_s2241" style="position:absolute" from="2265,1253" to="3271,1254" strokeweight=".8pt"/>
            <v:line id="_x0000_s2242" style="position:absolute;flip:x" from="2303,1479" to="2396,1480" strokeweight=".8pt"/>
            <v:line id="_x0000_s2243" style="position:absolute;flip:x" from="2229,1072" to="2455,1073" strokeweight=".8pt"/>
            <v:line id="_x0000_s2244" style="position:absolute;flip:x" from="146,445" to="1187,446" strokeweight=".8pt"/>
            <v:line id="_x0000_s2245" style="position:absolute;flip:y" from="1187,445" to="1188,1658" strokeweight=".8pt"/>
            <v:line id="_x0000_s2246" style="position:absolute;flip:y" from="2229,663" to="2230,1072" strokeweight=".8pt"/>
            <v:rect id="_x0000_s2247" style="position:absolute;left:1434;top:106;width:56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248" style="position:absolute;left:2300;top:106;width:98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249" style="position:absolute;left:71;top:510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250" style="position:absolute;left:71;top:914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251" style="position:absolute;left:151;top:1319;width:19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252" style="position:absolute;left:1610;top:510;width:15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253" style="position:absolute;left:1430;top:914;width:54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4,47</w:t>
                    </w:r>
                  </w:p>
                </w:txbxContent>
              </v:textbox>
            </v:rect>
            <v:rect id="_x0000_s2254" style="position:absolute;left:1610;top:1319;width:15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255" style="position:absolute;left:2669;top:510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2256" style="position:absolute;left:2669;top:914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2257" style="position:absolute;left:2669;top:1319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2258" style="position:absolute;left:3342;top:1060;width:197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259" style="position:absolute;left:648;top:510;width:329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AB</w:t>
                    </w:r>
                  </w:p>
                </w:txbxContent>
              </v:textbox>
            </v:rect>
            <v:rect id="_x0000_s2260" style="position:absolute;left:648;top:914;width:33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BC</w:t>
                    </w:r>
                  </w:p>
                </w:txbxContent>
              </v:textbox>
            </v:rect>
            <v:rect id="_x0000_s2261" style="position:absolute;left:648;top:1319;width:33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AC</w:t>
                    </w:r>
                  </w:p>
                </w:txbxContent>
              </v:textbox>
            </v:rect>
            <w10:anchorlock/>
          </v:group>
        </w:pic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Vul in: </w:t>
      </w:r>
      <w:r>
        <w:rPr>
          <w:rFonts w:ascii="Verdana" w:hAnsi="Verdana"/>
          <w:i/>
          <w:sz w:val="20"/>
          <w:szCs w:val="20"/>
        </w:rPr>
        <w:t>B</w:t>
      </w:r>
      <w:r w:rsidRPr="007C77AA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=</w:t>
      </w:r>
      <w:r w:rsidRPr="009413C9">
        <w:rPr>
          <w:rFonts w:ascii="Verdana" w:hAnsi="Verdana"/>
          <w:sz w:val="20"/>
          <w:szCs w:val="20"/>
        </w:rPr>
        <w:t xml:space="preserve"> </w:t>
      </w:r>
      <w:r w:rsidR="009413C9" w:rsidRPr="009413C9">
        <w:rPr>
          <w:rFonts w:ascii="Verdana" w:hAnsi="Verdana"/>
          <w:sz w:val="20"/>
          <w:szCs w:val="20"/>
        </w:rPr>
        <w:t>…</w:t>
      </w:r>
      <w:r w:rsidRPr="009413C9">
        <w:rPr>
          <w:rFonts w:ascii="Verdana" w:hAnsi="Verdana"/>
          <w:sz w:val="20"/>
          <w:szCs w:val="20"/>
        </w:rPr>
        <w:t>√</w:t>
      </w:r>
      <w:r w:rsidR="00CB3B5E" w:rsidRPr="009413C9">
        <w:rPr>
          <w:rFonts w:ascii="Verdana" w:hAnsi="Verdana"/>
          <w:sz w:val="20"/>
          <w:szCs w:val="20"/>
        </w:rPr>
        <w:t>20</w:t>
      </w:r>
      <w:r w:rsidR="009413C9" w:rsidRPr="009413C9">
        <w:rPr>
          <w:rFonts w:ascii="Verdana" w:hAnsi="Verdana"/>
          <w:sz w:val="20"/>
          <w:szCs w:val="20"/>
        </w:rPr>
        <w:t>…</w:t>
      </w:r>
      <w:r w:rsidR="00DA6D4C" w:rsidRPr="009413C9">
        <w:rPr>
          <w:rFonts w:ascii="Verdana" w:hAnsi="Verdana"/>
          <w:sz w:val="20"/>
          <w:szCs w:val="20"/>
        </w:rPr>
        <w:t xml:space="preserve"> </w:t>
      </w:r>
      <w:r w:rsidRPr="009413C9">
        <w:rPr>
          <w:rFonts w:ascii="Verdana" w:hAnsi="Verdana"/>
          <w:sz w:val="20"/>
          <w:szCs w:val="20"/>
        </w:rPr>
        <w:t>≈</w:t>
      </w:r>
      <w:r w:rsidR="00DA6D4C" w:rsidRPr="009413C9">
        <w:rPr>
          <w:rFonts w:ascii="Verdana" w:hAnsi="Verdana"/>
          <w:sz w:val="20"/>
          <w:szCs w:val="20"/>
        </w:rPr>
        <w:t xml:space="preserve"> </w:t>
      </w:r>
      <w:r w:rsidR="009413C9" w:rsidRPr="009413C9">
        <w:rPr>
          <w:rFonts w:ascii="Verdana" w:hAnsi="Verdana"/>
          <w:sz w:val="20"/>
          <w:szCs w:val="20"/>
        </w:rPr>
        <w:t>…</w:t>
      </w:r>
      <w:r w:rsidR="00CB3B5E" w:rsidRPr="009413C9">
        <w:rPr>
          <w:rFonts w:ascii="Verdana" w:hAnsi="Verdana"/>
          <w:sz w:val="20"/>
          <w:szCs w:val="20"/>
        </w:rPr>
        <w:t>4,47</w:t>
      </w:r>
      <w:r w:rsidR="009413C9" w:rsidRPr="009413C9">
        <w:rPr>
          <w:rFonts w:ascii="Verdana" w:hAnsi="Verdana"/>
          <w:sz w:val="20"/>
          <w:szCs w:val="20"/>
        </w:rPr>
        <w:t>…</w: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7C77AA" w:rsidRPr="001B57D6" w:rsidRDefault="004D6395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1355" cy="274955"/>
            <wp:effectExtent l="19050" t="0" r="0" b="0"/>
            <wp:wrapNone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7AA" w:rsidRDefault="007C77AA" w:rsidP="00DA6D4C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DA6D4C">
        <w:rPr>
          <w:rFonts w:ascii="Verdana" w:hAnsi="Verdana"/>
          <w:b/>
          <w:sz w:val="20"/>
          <w:szCs w:val="20"/>
        </w:rPr>
        <w:t xml:space="preserve"> 1</w:t>
      </w:r>
    </w:p>
    <w:p w:rsidR="00DA6D4C" w:rsidRDefault="00DA6D4C" w:rsidP="00DA6D4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C77AA" w:rsidRDefault="007C77AA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7C77AA" w:rsidRDefault="007C77AA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van de volgende rechthoekige driehoeken de lengte van de zijde met het vraagteken.</w:t>
      </w:r>
    </w:p>
    <w:p w:rsidR="007C77AA" w:rsidRDefault="00CB3B5E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</w:r>
      <w:r>
        <w:rPr>
          <w:rFonts w:ascii="Verdana" w:hAnsi="Verdana"/>
          <w:sz w:val="20"/>
          <w:szCs w:val="20"/>
        </w:rPr>
        <w:pict>
          <v:group id="_x0000_s2264" editas="canvas" style="width:450.5pt;height:184.1pt;mso-position-horizontal-relative:char;mso-position-vertical-relative:line" coordorigin=",53" coordsize="9010,3682">
            <o:lock v:ext="edit" aspectratio="t"/>
            <v:shape id="_x0000_s2263" type="#_x0000_t75" style="position:absolute;top:53;width:9010;height:3682" o:preferrelative="f">
              <v:fill o:detectmouseclick="t"/>
              <v:path o:extrusionok="t" o:connecttype="none"/>
              <o:lock v:ext="edit" text="t"/>
            </v:shape>
            <v:shape id="_x0000_s2265" style="position:absolute;left:4958;top:528;width:200;height:127" coordsize="200,127" path="m,73l127,r73,127e" filled="f">
              <v:path arrowok="t"/>
            </v:shape>
            <v:line id="_x0000_s2266" style="position:absolute;flip:x" from="7823,2593" to="8775,2594"/>
            <v:line id="_x0000_s2267" style="position:absolute" from="3726,2593" to="4678,2594"/>
            <v:line id="_x0000_s2268" style="position:absolute;flip:x" from="7854,981" to="7927,1108"/>
            <v:line id="_x0000_s2269" style="position:absolute" from="7801,908" to="7927,981"/>
            <v:line id="_x0000_s2270" style="position:absolute;flip:y" from="1384,485" to="1385,632"/>
            <v:line id="_x0000_s2271" style="position:absolute" from="1384,485" to="1530,486"/>
            <v:line id="_x0000_s2272" style="position:absolute;flip:x" from="6255,2593" to="6872,2594"/>
            <v:line id="_x0000_s2273" style="position:absolute;flip:x" from="3110,2593" to="3726,2594"/>
            <v:line id="_x0000_s2274" style="position:absolute" from="3726,2226" to="3727,2593"/>
            <v:line id="_x0000_s2275" style="position:absolute;flip:y" from="1604,2270" to="1605,2593"/>
            <v:line id="_x0000_s2276" style="position:absolute;flip:x" from="1604,2593" to="2555,2594"/>
            <v:line id="_x0000_s2277" style="position:absolute" from="1604,3326" to="1638,3327"/>
            <v:line id="_x0000_s2278" style="position:absolute;flip:x" from="1604,3326" to="1638,3327"/>
            <v:line id="_x0000_s2279" style="position:absolute" from="1604,3326" to="1605,3327"/>
            <v:line id="_x0000_s2280" style="position:absolute" from="1604,3327" to="1605,3694"/>
            <v:line id="_x0000_s2281" style="position:absolute" from="1638,3326" to="2555,3327"/>
            <v:line id="_x0000_s2282" style="position:absolute;flip:y" from="3726,2593" to="3727,3694"/>
            <v:line id="_x0000_s2283" style="position:absolute" from="1604,2593" to="1605,3326"/>
            <v:line id="_x0000_s2284" style="position:absolute" from="653,2270" to="654,2593"/>
            <v:line id="_x0000_s2285" style="position:absolute;flip:x" from="37,2593" to="653,2594"/>
            <v:line id="_x0000_s2286" style="position:absolute;flip:y" from="653,2593" to="654,3694"/>
            <v:line id="_x0000_s2287" style="position:absolute" from="653,2593" to="1604,2594"/>
            <v:line id="_x0000_s2288" style="position:absolute;flip:y" from="7823,2226" to="7824,2593"/>
            <v:line id="_x0000_s2289" style="position:absolute" from="6872,2226" to="6873,2593"/>
            <v:line id="_x0000_s2290" style="position:absolute" from="7823,3327" to="7824,3694"/>
            <v:line id="_x0000_s2291" style="position:absolute" from="7823,3326" to="7856,3327"/>
            <v:line id="_x0000_s2292" style="position:absolute;flip:x" from="7823,3326" to="7856,3327"/>
            <v:line id="_x0000_s2293" style="position:absolute;flip:y" from="7823,3326" to="7824,3327"/>
            <v:line id="_x0000_s2294" style="position:absolute" from="7823,2593" to="7824,3326"/>
            <v:line id="_x0000_s2295" style="position:absolute;flip:y" from="6872,2593" to="6873,3694"/>
            <v:line id="_x0000_s2296" style="position:absolute" from="6872,2593" to="7823,2594"/>
            <v:line id="_x0000_s2297" style="position:absolute;flip:y" from="4678,2226" to="4679,2593"/>
            <v:line id="_x0000_s2298" style="position:absolute" from="4678,3326" to="4710,3327"/>
            <v:line id="_x0000_s2299" style="position:absolute;flip:x" from="4678,3326" to="4710,3327"/>
            <v:line id="_x0000_s2300" style="position:absolute" from="4678,3326" to="4679,3327"/>
            <v:line id="_x0000_s2301" style="position:absolute" from="4678,3327" to="4679,3694"/>
            <v:line id="_x0000_s2302" style="position:absolute;flip:x" from="4678,2593" to="5629,2594"/>
            <v:line id="_x0000_s2303" style="position:absolute" from="4710,3326" to="5629,3327"/>
            <v:line id="_x0000_s2304" style="position:absolute" from="4678,2593" to="4679,3326"/>
            <v:line id="_x0000_s2305" style="position:absolute" from="7856,3326" to="8775,3327"/>
            <v:shape id="_x0000_s2306" style="position:absolute;left:6616;top:142;width:1398;height:1581" coordsize="1398,1581" path="m,4l951,1581,1398,806,7,,,4e" filled="f" strokecolor="#076eeb">
              <v:path arrowok="t"/>
            </v:shape>
            <v:shape id="_x0000_s2307" style="position:absolute;left:3200;top:436;width:2521;height:1095" coordsize="2521,1095" path="m2521,1080l1899,,,1095e" filled="f" strokecolor="#076eeb">
              <v:path arrowok="t"/>
            </v:shape>
            <v:line id="_x0000_s2308" style="position:absolute;flip:y" from="3200,1516" to="5721,1531" strokecolor="#076eeb"/>
            <v:shape id="_x0000_s2309" style="position:absolute;left:1311;top:426;width:1244;height:1615" coordsize="1244,1615" path="m,l,1612r7,3l1244,,,e" filled="f" strokecolor="#076eeb">
              <v:path arrowok="t"/>
            </v:shape>
            <v:rect id="_x0000_s2310" style="position:absolute;left:1807;top:53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11" style="position:absolute;left:1046;top:919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2312" style="position:absolute;left:4412;top:1652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2313" style="position:absolute;left:5509;top:714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2314" style="position:absolute;left:6739;top:1007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2315" style="position:absolute;left:7397;top:200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316" style="position:absolute;left:3944;top:2284;width:473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317" style="position:absolute;left:4734;top:2284;width:822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318" style="position:absolute;left:3212;top:2650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19" style="position:absolute;left:3212;top:3017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20" style="position:absolute;left:3300;top:3384;width:160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321" style="position:absolute;left:4119;top:2650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2322" style="position:absolute;left:4119;top:3017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2323" style="position:absolute;left:4119;top:3384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2324" style="position:absolute;left:5085;top:2650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64</w:t>
                    </w:r>
                  </w:p>
                </w:txbxContent>
              </v:textbox>
            </v:rect>
            <v:rect id="_x0000_s2325" style="position:absolute;left:5085;top:3017;width:382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225</w:t>
                    </w:r>
                  </w:p>
                </w:txbxContent>
              </v:textbox>
            </v:rect>
            <v:rect id="_x0000_s2326" style="position:absolute;left:5085;top:3384;width:382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289</w:t>
                    </w:r>
                  </w:p>
                </w:txbxContent>
              </v:textbox>
            </v:rect>
            <v:rect id="_x0000_s2327" style="position:absolute;left:5700;top:3164;width:164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328" style="position:absolute;left:7090;top:2284;width:473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329" style="position:absolute;left:7880;top:2284;width:822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330" style="position:absolute;left:6358;top:2650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31" style="position:absolute;left:6358;top:3017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32" style="position:absolute;left:6446;top:3384;width:160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333" style="position:absolute;left:7265;top:2650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334" style="position:absolute;left:7265;top:3017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335" style="position:absolute;left:7265;top:3384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2336" style="position:absolute;left:8231;top:2650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2337" style="position:absolute;left:8231;top:3017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338" style="position:absolute;left:8231;top:3384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2339" style="position:absolute;left:8846;top:3164;width:164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340" style="position:absolute;left:1968;top:1345;width:106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 xml:space="preserve">? = 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8,6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</w:p>
                </w:txbxContent>
              </v:textbox>
            </v:rect>
            <v:rect id="_x0000_s2341" style="position:absolute;left:3621;top:508;width:996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 xml:space="preserve">? = 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15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</w:p>
                </w:txbxContent>
              </v:textbox>
            </v:rect>
            <v:rect id="_x0000_s2342" style="position:absolute;left:7851;top:1462;width:86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 xml:space="preserve">? = 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</w:t>
                    </w:r>
                    <w:r w:rsidR="009413C9">
                      <w:rPr>
                        <w:rFonts w:ascii="Verdana" w:hAnsi="Verdana"/>
                        <w:sz w:val="20"/>
                        <w:szCs w:val="20"/>
                      </w:rPr>
                      <w:t>…</w:t>
                    </w:r>
                  </w:p>
                </w:txbxContent>
              </v:textbox>
            </v:rect>
            <v:rect id="_x0000_s2343" style="position:absolute;left:871;top:2284;width:473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344" style="position:absolute;left:1661;top:2284;width:822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345" style="position:absolute;left:139;top:2650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46" style="position:absolute;left:139;top:3017;width:317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47" style="position:absolute;left:227;top:3384;width:160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348" style="position:absolute;left:1046;top:2650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349" style="position:absolute;left:1046;top:3017;width:1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2350" style="position:absolute;left:1046;top:3384;width:328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8,6</w:t>
                    </w:r>
                  </w:p>
                </w:txbxContent>
              </v:textbox>
            </v:rect>
            <v:rect id="_x0000_s2351" style="position:absolute;left:2012;top:2650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2352" style="position:absolute;left:2012;top:3017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49</w:t>
                    </w:r>
                  </w:p>
                </w:txbxContent>
              </v:textbox>
            </v:rect>
            <v:rect id="_x0000_s2353" style="position:absolute;left:2012;top:3384;width:255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74</w:t>
                    </w:r>
                  </w:p>
                </w:txbxContent>
              </v:textbox>
            </v:rect>
            <v:rect id="_x0000_s2354" style="position:absolute;left:2626;top:3164;width:164;height:243;mso-wrap-style:none" filled="f" stroked="f">
              <v:textbox style="mso-fit-shape-to-text:t" inset="0,0,0,0">
                <w:txbxContent>
                  <w:p w:rsidR="00D30408" w:rsidRDefault="00D30408" w:rsidP="00CB3B5E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+</w:t>
                    </w:r>
                  </w:p>
                </w:txbxContent>
              </v:textbox>
            </v:rect>
            <v:shape id="_x0000_s2355" style="position:absolute;left:6564;top:985;width:439;height:264" coordsize="439,264" path="m439,l148,,107,264,,114e" filled="f" strokeweight=".25pt">
              <v:path arrowok="t"/>
            </v:shape>
            <v:shape id="_x0000_s2357" style="position:absolute;left:7090;top:3348;width:439;height:264" coordsize="439,264" path="m439,l148,,107,264,,114e" filled="f" strokeweight=".25pt">
              <v:path arrowok="t"/>
            </v:shape>
            <w10:anchorlock/>
          </v:group>
        </w:pict>
      </w:r>
    </w:p>
    <w:p w:rsidR="00A66382" w:rsidRDefault="004D6395" w:rsidP="00DA6D4C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2" w:rsidRDefault="004D6395" w:rsidP="00DA6D4C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216">
        <w:rPr>
          <w:rFonts w:ascii="Verdana" w:hAnsi="Verdana"/>
          <w:b/>
          <w:sz w:val="20"/>
          <w:szCs w:val="20"/>
        </w:rPr>
        <w:t>Voorbeeld</w:t>
      </w:r>
      <w:r w:rsidR="00DA6D4C">
        <w:rPr>
          <w:rFonts w:ascii="Verdana" w:hAnsi="Verdana"/>
          <w:b/>
          <w:sz w:val="20"/>
          <w:szCs w:val="20"/>
        </w:rPr>
        <w:t xml:space="preserve"> 2</w:t>
      </w:r>
    </w:p>
    <w:p w:rsidR="00DA6D4C" w:rsidRDefault="00DA6D4C" w:rsidP="00DA6D4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33B3C" w:rsidRDefault="00233B3C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69271B" w:rsidRDefault="009D1A7A" w:rsidP="00DA6D4C">
      <w:pPr>
        <w:spacing w:line="360" w:lineRule="auto"/>
        <w:rPr>
          <w:rFonts w:ascii="Verdana" w:hAnsi="Verdana"/>
          <w:sz w:val="20"/>
          <w:szCs w:val="20"/>
        </w:rPr>
      </w:pPr>
      <w:r w:rsidRPr="009D1A7A">
        <w:rPr>
          <w:rFonts w:ascii="Verdana" w:hAnsi="Verdana"/>
          <w:sz w:val="20"/>
          <w:szCs w:val="20"/>
        </w:rPr>
        <w:t xml:space="preserve">Je ziet een gelijkbenige driehoek </w:t>
      </w:r>
      <w:r w:rsidRPr="009D1A7A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 xml:space="preserve"> met </w:t>
      </w:r>
      <w:r w:rsidRPr="009D1A7A">
        <w:rPr>
          <w:rFonts w:ascii="Verdana" w:hAnsi="Verdana"/>
          <w:i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 xml:space="preserve"> = </w:t>
      </w:r>
      <w:r w:rsidRPr="009D1A7A">
        <w:rPr>
          <w:rFonts w:ascii="Verdana" w:hAnsi="Verdana"/>
          <w:i/>
          <w:sz w:val="20"/>
          <w:szCs w:val="20"/>
        </w:rPr>
        <w:t>QR</w:t>
      </w:r>
      <w:r>
        <w:rPr>
          <w:rFonts w:ascii="Verdana" w:hAnsi="Verdana"/>
          <w:sz w:val="20"/>
          <w:szCs w:val="20"/>
        </w:rPr>
        <w:t xml:space="preserve"> = 15 en </w:t>
      </w:r>
      <w:r w:rsidRPr="009D1A7A">
        <w:rPr>
          <w:rFonts w:ascii="Verdana" w:hAnsi="Verdana"/>
          <w:i/>
          <w:sz w:val="20"/>
          <w:szCs w:val="20"/>
        </w:rPr>
        <w:t>SR</w:t>
      </w:r>
      <w:r>
        <w:rPr>
          <w:rFonts w:ascii="Verdana" w:hAnsi="Verdana"/>
          <w:sz w:val="20"/>
          <w:szCs w:val="20"/>
        </w:rPr>
        <w:t xml:space="preserve"> = 12. </w:t>
      </w:r>
    </w:p>
    <w:p w:rsidR="009D1A7A" w:rsidRDefault="009D1A7A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gaat de oppervlakte van de driehoek uitrekenen.</w:t>
      </w:r>
      <w:r w:rsidRPr="009D1A7A">
        <w:rPr>
          <w:rFonts w:ascii="Verdana" w:hAnsi="Verdana"/>
          <w:sz w:val="20"/>
          <w:szCs w:val="20"/>
        </w:rPr>
        <w:t xml:space="preserve"> </w:t>
      </w:r>
    </w:p>
    <w:p w:rsidR="00DA6D4C" w:rsidRDefault="004D6395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198120</wp:posOffset>
            </wp:positionV>
            <wp:extent cx="1932305" cy="1508125"/>
            <wp:effectExtent l="0" t="0" r="0" b="0"/>
            <wp:wrapSquare wrapText="bothSides"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A7A" w:rsidRPr="009D1A7A">
        <w:rPr>
          <w:rFonts w:ascii="Verdana" w:hAnsi="Verdana"/>
          <w:b/>
          <w:sz w:val="20"/>
          <w:szCs w:val="20"/>
        </w:rPr>
        <w:t>a</w:t>
      </w:r>
      <w:r w:rsidR="009D1A7A">
        <w:rPr>
          <w:rFonts w:ascii="Verdana" w:hAnsi="Verdana"/>
          <w:sz w:val="20"/>
          <w:szCs w:val="20"/>
        </w:rPr>
        <w:t xml:space="preserve"> Bereken eerst met behulp van de stelling </w:t>
      </w:r>
    </w:p>
    <w:p w:rsidR="009D1A7A" w:rsidRDefault="009D1A7A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Pythagoras de lengte van </w:t>
      </w:r>
      <w:r w:rsidRPr="009D1A7A">
        <w:rPr>
          <w:rFonts w:ascii="Verdana" w:hAnsi="Verdana"/>
          <w:i/>
          <w:sz w:val="20"/>
          <w:szCs w:val="20"/>
        </w:rPr>
        <w:t>PS</w:t>
      </w:r>
      <w:r>
        <w:rPr>
          <w:rFonts w:ascii="Verdana" w:hAnsi="Verdana"/>
          <w:sz w:val="20"/>
          <w:szCs w:val="20"/>
        </w:rPr>
        <w:t>.</w:t>
      </w:r>
    </w:p>
    <w:p w:rsidR="009D1A7A" w:rsidRDefault="00CB3B5E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2359" editas="canvas" style="position:absolute;margin-left:0;margin-top:4.95pt;width:163.25pt;height:75.75pt;z-index:251659264" coordorigin="1417,10813" coordsize="3265,1515">
            <o:lock v:ext="edit" aspectratio="t"/>
            <v:shape id="_x0000_s2358" type="#_x0000_t75" style="position:absolute;left:1417;top:10813;width:3265;height:1515" o:preferrelative="f">
              <v:fill o:detectmouseclick="t"/>
              <v:path o:extrusionok="t" o:connecttype="none"/>
              <o:lock v:ext="edit" text="t"/>
            </v:shape>
            <v:line id="_x0000_s2360" style="position:absolute" from="2487,10849" to="2488,11211" strokeweight=".7pt"/>
            <v:line id="_x0000_s2361" style="position:absolute;flip:y" from="3418,10849" to="3419,11211" strokeweight=".7pt"/>
            <v:line id="_x0000_s2362" style="position:absolute" from="2487,11211" to="3418,11212" strokeweight=".7pt"/>
            <v:line id="_x0000_s2363" style="position:absolute" from="3418,11933" to="3419,11934" strokeweight=".7pt"/>
            <v:line id="_x0000_s2364" style="position:absolute;flip:x" from="3418,11933" to="3450,11934" strokeweight=".7pt"/>
            <v:line id="_x0000_s2365" style="position:absolute" from="3418,11933" to="3450,11934" strokeweight=".7pt"/>
            <v:line id="_x0000_s2366" style="position:absolute" from="3418,11933" to="3419,12295" strokeweight=".7pt"/>
            <v:line id="_x0000_s2367" style="position:absolute" from="3418,11211" to="3419,11933" strokeweight=".7pt"/>
            <v:line id="_x0000_s2368" style="position:absolute;flip:x" from="1453,11211" to="2487,11212" strokeweight=".7pt"/>
            <v:line id="_x0000_s2369" style="position:absolute;flip:y" from="2487,11211" to="2488,12295" strokeweight=".7pt"/>
            <v:line id="_x0000_s2370" style="position:absolute;flip:x" from="3418,11211" to="4349,11212" strokeweight=".7pt"/>
            <v:line id="_x0000_s2371" style="position:absolute" from="3450,11933" to="4349,11934" strokeweight=".7pt"/>
            <v:rect id="_x0000_s2372" style="position:absolute;left:2699;top:10900;width:473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373" style="position:absolute;left:3472;top:10900;width:822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374" style="position:absolute;left:1553;top:11262;width:317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75" style="position:absolute;left:1553;top:11623;width:317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376" style="position:absolute;left:1638;top:11984;width:160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377" style="position:absolute;left:2870;top:11262;width:128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2378" style="position:absolute;left:2870;top:11623;width:255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2379" style="position:absolute;left:2870;top:11984;width:255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2380" style="position:absolute;left:3816;top:11262;width:255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81</w:t>
                    </w:r>
                  </w:p>
                </w:txbxContent>
              </v:textbox>
            </v:rect>
            <v:rect id="_x0000_s2381" style="position:absolute;left:3816;top:11623;width:382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144</w:t>
                    </w:r>
                  </w:p>
                </w:txbxContent>
              </v:textbox>
            </v:rect>
            <v:rect id="_x0000_s2382" style="position:absolute;left:3816;top:11984;width:382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225</w:t>
                    </w:r>
                  </w:p>
                </w:txbxContent>
              </v:textbox>
            </v:rect>
            <v:rect id="_x0000_s2383" style="position:absolute;left:4418;top:11767;width:164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sz w:val="20"/>
                        <w:szCs w:val="2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2384" style="position:absolute;left:2140;top:11262;width:258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i/>
                        <w:iCs/>
                        <w:sz w:val="20"/>
                        <w:szCs w:val="20"/>
                        <w:lang w:val="en-US"/>
                      </w:rPr>
                      <w:t>PS</w:t>
                    </w:r>
                  </w:p>
                </w:txbxContent>
              </v:textbox>
            </v:rect>
            <v:rect id="_x0000_s2385" style="position:absolute;left:2140;top:11623;width:277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i/>
                        <w:iCs/>
                        <w:sz w:val="20"/>
                        <w:szCs w:val="20"/>
                        <w:lang w:val="en-US"/>
                      </w:rPr>
                      <w:t>SR</w:t>
                    </w:r>
                  </w:p>
                </w:txbxContent>
              </v:textbox>
            </v:rect>
            <v:rect id="_x0000_s2386" style="position:absolute;left:2140;top:11984;width:261;height:243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i/>
                        <w:iCs/>
                        <w:sz w:val="20"/>
                        <w:szCs w:val="20"/>
                        <w:lang w:val="en-US"/>
                      </w:rPr>
                      <w:t>PR</w:t>
                    </w:r>
                  </w:p>
                </w:txbxContent>
              </v:textbox>
            </v:rect>
          </v:group>
        </w:pic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9D1A7A" w:rsidRDefault="009D1A7A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9D1A7A" w:rsidRDefault="009D1A7A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36216" w:rsidRDefault="009D1A7A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Pr="009D1A7A">
        <w:rPr>
          <w:rFonts w:ascii="Verdana" w:hAnsi="Verdana"/>
          <w:sz w:val="20"/>
          <w:szCs w:val="20"/>
        </w:rPr>
        <w:t>Bereken nu de oppervlakte van de driehoek.</w:t>
      </w:r>
    </w:p>
    <w:p w:rsidR="00DA6D4C" w:rsidRPr="009413C9" w:rsidRDefault="009413C9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 </w:t>
      </w:r>
      <w:r w:rsidRPr="009413C9">
        <w:rPr>
          <w:rFonts w:ascii="Verdana" w:hAnsi="Verdana"/>
          <w:sz w:val="20"/>
          <w:szCs w:val="20"/>
        </w:rPr>
        <w:t xml:space="preserve">Oppervlakte driehoek: </w:t>
      </w:r>
      <w:r>
        <w:rPr>
          <w:rFonts w:ascii="Verdana" w:hAnsi="Verdana"/>
          <w:sz w:val="20"/>
          <w:szCs w:val="20"/>
        </w:rPr>
        <w:t xml:space="preserve">0,5 x 18 x </w:t>
      </w:r>
      <w:r w:rsidR="00CB3B5E" w:rsidRPr="009413C9">
        <w:rPr>
          <w:rFonts w:ascii="Verdana" w:hAnsi="Verdana"/>
          <w:sz w:val="20"/>
          <w:szCs w:val="20"/>
        </w:rPr>
        <w:t xml:space="preserve">12 </w:t>
      </w:r>
      <w:r w:rsidR="008447E2" w:rsidRPr="009413C9">
        <w:rPr>
          <w:rFonts w:ascii="Verdana" w:hAnsi="Verdana"/>
          <w:sz w:val="20"/>
          <w:szCs w:val="20"/>
        </w:rPr>
        <w:t xml:space="preserve">= </w:t>
      </w:r>
      <w:r w:rsidR="00D30408" w:rsidRPr="009413C9">
        <w:rPr>
          <w:rFonts w:ascii="Verdana" w:hAnsi="Verdana"/>
          <w:sz w:val="20"/>
          <w:szCs w:val="20"/>
        </w:rPr>
        <w:t>108</w:t>
      </w:r>
      <w:r>
        <w:rPr>
          <w:rFonts w:ascii="Verdana" w:hAnsi="Verdana"/>
          <w:sz w:val="20"/>
          <w:szCs w:val="20"/>
        </w:rPr>
        <w:t xml:space="preserve"> ……</w:t>
      </w:r>
    </w:p>
    <w:p w:rsidR="00A66382" w:rsidRPr="00336216" w:rsidRDefault="00A6638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A66382" w:rsidRDefault="0069271B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69271B" w:rsidRDefault="004D6395" w:rsidP="00DA6D4C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71B" w:rsidRDefault="004D6395" w:rsidP="00DA6D4C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71B">
        <w:rPr>
          <w:rFonts w:ascii="Verdana" w:hAnsi="Verdana"/>
          <w:b/>
          <w:sz w:val="20"/>
          <w:szCs w:val="20"/>
        </w:rPr>
        <w:t>Voorbeeld</w:t>
      </w:r>
      <w:r w:rsidR="00DA6D4C">
        <w:rPr>
          <w:rFonts w:ascii="Verdana" w:hAnsi="Verdana"/>
          <w:b/>
          <w:sz w:val="20"/>
          <w:szCs w:val="20"/>
        </w:rPr>
        <w:t xml:space="preserve"> 3</w:t>
      </w:r>
    </w:p>
    <w:p w:rsidR="00DA6D4C" w:rsidRDefault="004D6395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127000</wp:posOffset>
            </wp:positionV>
            <wp:extent cx="2305050" cy="2276475"/>
            <wp:effectExtent l="19050" t="0" r="0" b="0"/>
            <wp:wrapNone/>
            <wp:docPr id="365" name="Afbeelding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71B" w:rsidRDefault="0069271B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  <w:r w:rsidRPr="0069271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Pr="0069271B">
        <w:rPr>
          <w:rFonts w:ascii="Verdana" w:hAnsi="Verdana"/>
          <w:sz w:val="20"/>
          <w:szCs w:val="20"/>
        </w:rPr>
        <w:t xml:space="preserve">Teken in het assenstelsel de punten </w:t>
      </w:r>
      <w:r w:rsidRPr="0069271B">
        <w:rPr>
          <w:rFonts w:ascii="Verdana" w:hAnsi="Verdana"/>
          <w:i/>
          <w:sz w:val="20"/>
          <w:szCs w:val="20"/>
        </w:rPr>
        <w:t>A</w:t>
      </w:r>
      <w:r w:rsidRPr="0069271B">
        <w:rPr>
          <w:rFonts w:ascii="Verdana" w:hAnsi="Verdana"/>
          <w:sz w:val="20"/>
          <w:szCs w:val="20"/>
        </w:rPr>
        <w:t>(1,</w:t>
      </w:r>
      <w:r w:rsidR="00380022">
        <w:rPr>
          <w:rFonts w:ascii="Verdana" w:hAnsi="Verdana"/>
          <w:sz w:val="20"/>
          <w:szCs w:val="20"/>
        </w:rPr>
        <w:t xml:space="preserve"> </w:t>
      </w:r>
      <w:r w:rsidRPr="0069271B">
        <w:rPr>
          <w:rFonts w:ascii="Verdana" w:hAnsi="Verdana"/>
          <w:sz w:val="20"/>
          <w:szCs w:val="20"/>
        </w:rPr>
        <w:t xml:space="preserve">1) </w: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9271B">
        <w:rPr>
          <w:rFonts w:ascii="Verdana" w:hAnsi="Verdana"/>
          <w:sz w:val="20"/>
          <w:szCs w:val="20"/>
        </w:rPr>
        <w:t xml:space="preserve">en </w:t>
      </w:r>
      <w:r w:rsidRPr="0069271B">
        <w:rPr>
          <w:rFonts w:ascii="Verdana" w:hAnsi="Verdana"/>
          <w:i/>
          <w:sz w:val="20"/>
          <w:szCs w:val="20"/>
        </w:rPr>
        <w:t>B</w:t>
      </w:r>
      <w:r w:rsidR="00380022">
        <w:rPr>
          <w:rFonts w:ascii="Verdana" w:hAnsi="Verdana"/>
          <w:sz w:val="20"/>
          <w:szCs w:val="20"/>
        </w:rPr>
        <w:t>(7, 5</w:t>
      </w:r>
      <w:r w:rsidRPr="0069271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69271B" w:rsidRP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  <w:r w:rsidRPr="0069271B">
        <w:rPr>
          <w:rFonts w:ascii="Verdana" w:hAnsi="Verdana"/>
          <w:b/>
          <w:sz w:val="20"/>
          <w:szCs w:val="20"/>
        </w:rPr>
        <w:t xml:space="preserve">b </w:t>
      </w:r>
      <w:r w:rsidRPr="0069271B">
        <w:rPr>
          <w:rFonts w:ascii="Verdana" w:hAnsi="Verdana"/>
          <w:sz w:val="20"/>
          <w:szCs w:val="20"/>
        </w:rPr>
        <w:t xml:space="preserve">Teken punt </w:t>
      </w:r>
      <w:r w:rsidRPr="0069271B">
        <w:rPr>
          <w:rFonts w:ascii="Verdana" w:hAnsi="Verdana"/>
          <w:i/>
          <w:sz w:val="20"/>
          <w:szCs w:val="20"/>
        </w:rPr>
        <w:t>P</w:t>
      </w:r>
      <w:r w:rsidR="00B86BD3">
        <w:rPr>
          <w:rFonts w:ascii="Verdana" w:hAnsi="Verdana"/>
          <w:sz w:val="20"/>
          <w:szCs w:val="20"/>
        </w:rPr>
        <w:t>(7</w:t>
      </w:r>
      <w:r w:rsidRPr="0069271B">
        <w:rPr>
          <w:rFonts w:ascii="Verdana" w:hAnsi="Verdana"/>
          <w:sz w:val="20"/>
          <w:szCs w:val="20"/>
        </w:rPr>
        <w:t xml:space="preserve">,1) en teken driehoek </w:t>
      </w:r>
      <w:r w:rsidRPr="0069271B">
        <w:rPr>
          <w:rFonts w:ascii="Verdana" w:hAnsi="Verdana"/>
          <w:i/>
          <w:sz w:val="20"/>
          <w:szCs w:val="20"/>
        </w:rPr>
        <w:t>APB</w:t>
      </w:r>
      <w:r w:rsidRPr="0069271B">
        <w:rPr>
          <w:rFonts w:ascii="Verdana" w:hAnsi="Verdana"/>
          <w:sz w:val="20"/>
          <w:szCs w:val="20"/>
        </w:rPr>
        <w:t>.</w: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</w:t>
      </w:r>
      <w:r w:rsidRPr="0069271B">
        <w:rPr>
          <w:rFonts w:ascii="Verdana" w:hAnsi="Verdana"/>
          <w:sz w:val="20"/>
          <w:szCs w:val="20"/>
        </w:rPr>
        <w:t>Bereken met behulp van de stelling van</w: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69271B">
        <w:rPr>
          <w:rFonts w:ascii="Verdana" w:hAnsi="Verdana"/>
          <w:sz w:val="20"/>
          <w:szCs w:val="20"/>
        </w:rPr>
        <w:t xml:space="preserve"> Pythagoras de lengte van lijnstuk </w:t>
      </w:r>
      <w:r w:rsidRPr="0069271B">
        <w:rPr>
          <w:rFonts w:ascii="Verdana" w:hAnsi="Verdana"/>
          <w:i/>
          <w:sz w:val="20"/>
          <w:szCs w:val="20"/>
        </w:rPr>
        <w:t>AB</w:t>
      </w:r>
      <w:r w:rsidRPr="0069271B">
        <w:rPr>
          <w:rFonts w:ascii="Verdana" w:hAnsi="Verdana"/>
          <w:sz w:val="20"/>
          <w:szCs w:val="20"/>
        </w:rPr>
        <w:t>.</w:t>
      </w:r>
    </w:p>
    <w:p w:rsidR="0069271B" w:rsidRDefault="00D30408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group id="_x0000_s2388" editas="canvas" style="position:absolute;margin-left:13.95pt;margin-top:.55pt;width:160.55pt;height:83.25pt;z-index:251660288" coordorigin="1696,5097" coordsize="3211,1665">
            <o:lock v:ext="edit" aspectratio="t"/>
            <v:shape id="_x0000_s2387" type="#_x0000_t75" style="position:absolute;left:1696;top:5097;width:3211;height:1665" o:preferrelative="f">
              <v:fill o:detectmouseclick="t"/>
              <v:path o:extrusionok="t" o:connecttype="none"/>
              <o:lock v:ext="edit" text="t"/>
            </v:shape>
            <v:line id="_x0000_s2389" style="position:absolute;flip:y" from="3475,5147" to="3476,5505" strokeweight=".8pt"/>
            <v:line id="_x0000_s2390" style="position:absolute;flip:x" from="3475,5505" to="4529,5506" strokeweight=".8pt"/>
            <v:line id="_x0000_s2391" style="position:absolute" from="3475,6318" to="3511,6319" strokeweight=".8pt"/>
            <v:line id="_x0000_s2392" style="position:absolute;flip:x" from="3475,6318" to="3511,6319" strokeweight=".8pt"/>
            <v:line id="_x0000_s2393" style="position:absolute" from="3475,6318" to="3476,6319" strokeweight=".8pt"/>
            <v:line id="_x0000_s2394" style="position:absolute" from="3475,6319" to="3476,6726" strokeweight=".8pt"/>
            <v:line id="_x0000_s2395" style="position:absolute" from="3511,6318" to="4529,6319" strokeweight=".8pt"/>
            <v:line id="_x0000_s2396" style="position:absolute" from="3475,5505" to="3476,6318" strokeweight=".8pt"/>
            <v:line id="_x0000_s2397" style="position:absolute" from="2420,5147" to="2421,5505" strokeweight=".8pt"/>
            <v:line id="_x0000_s2398" style="position:absolute;flip:x" from="1736,5505" to="2420,5506" strokeweight=".8pt"/>
            <v:line id="_x0000_s2399" style="position:absolute;flip:y" from="2420,5505" to="2421,6726" strokeweight=".8pt"/>
            <v:line id="_x0000_s2400" style="position:absolute" from="2420,5505" to="3475,5506" strokeweight=".8pt"/>
            <v:rect id="_x0000_s2401" style="position:absolute;left:2661;top:5162;width:56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402" style="position:absolute;left:3537;top:5162;width:98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403" style="position:absolute;left:1850;top:5569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04" style="position:absolute;left:1850;top:5976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05" style="position:absolute;left:1947;top:6383;width:19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406" style="position:absolute;left:2856;top:5569;width:15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2407" style="position:absolute;left:2856;top:5976;width:153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408" style="position:absolute;left:2856;top:6383;width:54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7,21</w:t>
                    </w:r>
                  </w:p>
                </w:txbxContent>
              </v:textbox>
            </v:rect>
            <v:rect id="_x0000_s2409" style="position:absolute;left:3926;top:5569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2410" style="position:absolute;left:3926;top:5976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2411" style="position:absolute;left:3926;top:6383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52</w:t>
                    </w:r>
                  </w:p>
                </w:txbxContent>
              </v:textbox>
            </v:rect>
            <v:rect id="_x0000_s2412" style="position:absolute;left:4607;top:6139;width:197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+</w:t>
                    </w:r>
                  </w:p>
                </w:txbxContent>
              </v:textbox>
            </v:rect>
          </v:group>
        </w:pict>
      </w: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69271B" w:rsidRDefault="0069271B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Default="00166247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9271B" w:rsidRPr="009413C9">
        <w:rPr>
          <w:rFonts w:ascii="Verdana" w:hAnsi="Verdana"/>
          <w:i/>
          <w:sz w:val="20"/>
          <w:szCs w:val="20"/>
        </w:rPr>
        <w:t>AB</w:t>
      </w:r>
      <w:r w:rsidR="0069271B">
        <w:rPr>
          <w:rFonts w:ascii="Verdana" w:hAnsi="Verdana"/>
          <w:sz w:val="20"/>
          <w:szCs w:val="20"/>
        </w:rPr>
        <w:t xml:space="preserve"> = </w:t>
      </w:r>
      <w:r w:rsidR="009413C9" w:rsidRPr="009413C9">
        <w:rPr>
          <w:rFonts w:ascii="Verdana" w:hAnsi="Verdana"/>
          <w:sz w:val="20"/>
          <w:szCs w:val="20"/>
        </w:rPr>
        <w:t>…</w:t>
      </w:r>
      <w:r w:rsidR="00380022" w:rsidRPr="009413C9">
        <w:rPr>
          <w:rFonts w:ascii="Verdana" w:hAnsi="Verdana"/>
          <w:sz w:val="20"/>
          <w:szCs w:val="20"/>
        </w:rPr>
        <w:t>√</w:t>
      </w:r>
      <w:r w:rsidR="00DA6D4C" w:rsidRPr="009413C9">
        <w:rPr>
          <w:rFonts w:ascii="Verdana" w:hAnsi="Verdana"/>
          <w:sz w:val="20"/>
          <w:szCs w:val="20"/>
        </w:rPr>
        <w:t xml:space="preserve"> </w:t>
      </w:r>
      <w:r w:rsidR="00D30408" w:rsidRPr="009413C9">
        <w:rPr>
          <w:rFonts w:ascii="Verdana" w:hAnsi="Verdana"/>
          <w:sz w:val="20"/>
          <w:szCs w:val="20"/>
        </w:rPr>
        <w:t>52</w:t>
      </w:r>
      <w:r w:rsidR="00DA6D4C" w:rsidRPr="009413C9">
        <w:rPr>
          <w:rFonts w:ascii="Verdana" w:hAnsi="Verdana"/>
          <w:sz w:val="20"/>
          <w:szCs w:val="20"/>
        </w:rPr>
        <w:t xml:space="preserve"> ≈ </w:t>
      </w:r>
      <w:r w:rsidR="00D30408" w:rsidRPr="009413C9">
        <w:rPr>
          <w:rFonts w:ascii="Verdana" w:hAnsi="Verdana"/>
          <w:sz w:val="20"/>
          <w:szCs w:val="20"/>
        </w:rPr>
        <w:t>7,21</w:t>
      </w:r>
      <w:r w:rsidR="009413C9" w:rsidRPr="009413C9">
        <w:rPr>
          <w:rFonts w:ascii="Verdana" w:hAnsi="Verdana"/>
          <w:sz w:val="20"/>
          <w:szCs w:val="20"/>
        </w:rPr>
        <w:t>……</w:t>
      </w:r>
    </w:p>
    <w:p w:rsidR="0069271B" w:rsidRDefault="004D6395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761355" cy="274955"/>
            <wp:effectExtent l="19050" t="0" r="0" b="0"/>
            <wp:wrapNone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022" w:rsidRDefault="004D6395" w:rsidP="00DA6D4C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022">
        <w:rPr>
          <w:rFonts w:ascii="Verdana" w:hAnsi="Verdana"/>
          <w:b/>
          <w:sz w:val="20"/>
          <w:szCs w:val="20"/>
        </w:rPr>
        <w:t>Voorbeeld</w:t>
      </w:r>
      <w:r w:rsidR="00DA6D4C">
        <w:rPr>
          <w:rFonts w:ascii="Verdana" w:hAnsi="Verdana"/>
          <w:b/>
          <w:sz w:val="20"/>
          <w:szCs w:val="20"/>
        </w:rPr>
        <w:t xml:space="preserve"> 4</w:t>
      </w:r>
    </w:p>
    <w:p w:rsidR="00DA6D4C" w:rsidRDefault="00DA6D4C" w:rsidP="00DA6D4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80022" w:rsidRDefault="00380022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</w:p>
    <w:p w:rsidR="00380022" w:rsidRPr="00380022" w:rsidRDefault="004D6395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3810</wp:posOffset>
            </wp:positionV>
            <wp:extent cx="1666875" cy="1104900"/>
            <wp:effectExtent l="19050" t="0" r="0" b="0"/>
            <wp:wrapSquare wrapText="bothSides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BD3">
        <w:rPr>
          <w:rFonts w:ascii="Verdana" w:hAnsi="Verdana"/>
          <w:sz w:val="20"/>
          <w:szCs w:val="20"/>
        </w:rPr>
        <w:t xml:space="preserve">Je ziet een driehoek </w:t>
      </w:r>
      <w:r w:rsidR="00B86BD3" w:rsidRPr="00B86BD3">
        <w:rPr>
          <w:rFonts w:ascii="Verdana" w:hAnsi="Verdana"/>
          <w:i/>
          <w:sz w:val="20"/>
          <w:szCs w:val="20"/>
        </w:rPr>
        <w:t>ABC</w:t>
      </w:r>
      <w:r w:rsidR="00B86BD3">
        <w:rPr>
          <w:rFonts w:ascii="Verdana" w:hAnsi="Verdana"/>
          <w:sz w:val="20"/>
          <w:szCs w:val="20"/>
        </w:rPr>
        <w:t xml:space="preserve"> </w:t>
      </w:r>
      <w:r w:rsidR="00380022" w:rsidRPr="00380022">
        <w:rPr>
          <w:rFonts w:ascii="Verdana" w:hAnsi="Verdana"/>
          <w:sz w:val="20"/>
          <w:szCs w:val="20"/>
        </w:rPr>
        <w:t xml:space="preserve">met zijden 11, 24 en 26. </w:t>
      </w:r>
    </w:p>
    <w:p w:rsidR="00380022" w:rsidRP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  <w:r w:rsidRPr="00380022">
        <w:rPr>
          <w:rFonts w:ascii="Verdana" w:hAnsi="Verdana"/>
          <w:sz w:val="20"/>
          <w:szCs w:val="20"/>
        </w:rPr>
        <w:t>Je wilt uitzoeken of de driehoek rechthoekig is.</w:t>
      </w: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 w:rsidRPr="00380022">
        <w:rPr>
          <w:rFonts w:ascii="Verdana" w:hAnsi="Verdana"/>
          <w:sz w:val="20"/>
          <w:szCs w:val="20"/>
        </w:rPr>
        <w:t xml:space="preserve">Als de driehoek rechthoekig is, welke zijde is dan </w:t>
      </w: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380022">
        <w:rPr>
          <w:rFonts w:ascii="Verdana" w:hAnsi="Verdana"/>
          <w:sz w:val="20"/>
          <w:szCs w:val="20"/>
        </w:rPr>
        <w:t xml:space="preserve">de langste zijde? </w:t>
      </w:r>
      <w:r w:rsidR="00D30408">
        <w:rPr>
          <w:rFonts w:ascii="Verdana" w:hAnsi="Verdana"/>
          <w:i/>
          <w:sz w:val="20"/>
          <w:szCs w:val="20"/>
        </w:rPr>
        <w:t>AB</w:t>
      </w:r>
    </w:p>
    <w:p w:rsidR="00380022" w:rsidRDefault="00380022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En we</w:t>
      </w:r>
      <w:r w:rsidR="00DA6D4C">
        <w:rPr>
          <w:rFonts w:ascii="Verdana" w:hAnsi="Verdana"/>
          <w:sz w:val="20"/>
          <w:szCs w:val="20"/>
        </w:rPr>
        <w:t xml:space="preserve">lke hoek is dan de rechte hoek? </w:t>
      </w:r>
      <w:r w:rsidR="009413C9">
        <w:rPr>
          <w:rFonts w:ascii="Verdana" w:hAnsi="Verdana"/>
          <w:sz w:val="20"/>
          <w:szCs w:val="20"/>
        </w:rPr>
        <w:t xml:space="preserve">hoek </w:t>
      </w:r>
      <w:r w:rsidR="00D30408">
        <w:rPr>
          <w:rFonts w:ascii="Verdana" w:hAnsi="Verdana"/>
          <w:i/>
          <w:sz w:val="20"/>
          <w:szCs w:val="20"/>
        </w:rPr>
        <w:t>C</w:t>
      </w:r>
    </w:p>
    <w:p w:rsidR="00380022" w:rsidRDefault="00D30408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group id="_x0000_s2415" editas="canvas" style="position:absolute;margin-left:13.95pt;margin-top:18.8pt;width:160.55pt;height:83.25pt;z-index:251662336" coordorigin="1696,10954" coordsize="3211,1665">
            <o:lock v:ext="edit" aspectratio="t"/>
            <v:shape id="_x0000_s2414" type="#_x0000_t75" style="position:absolute;left:1696;top:10954;width:3211;height:1665" o:preferrelative="f">
              <v:fill o:detectmouseclick="t"/>
              <v:path o:extrusionok="t" o:connecttype="none"/>
              <o:lock v:ext="edit" text="t"/>
            </v:shape>
            <v:line id="_x0000_s2416" style="position:absolute;flip:y" from="3475,11004" to="3476,11362" strokeweight=".8pt"/>
            <v:line id="_x0000_s2417" style="position:absolute;flip:x" from="3475,11362" to="4529,11363" strokeweight=".8pt"/>
            <v:line id="_x0000_s2418" style="position:absolute" from="3475,12175" to="3511,12176" strokeweight=".8pt"/>
            <v:line id="_x0000_s2419" style="position:absolute;flip:x" from="3475,12175" to="3511,12176" strokeweight=".8pt"/>
            <v:line id="_x0000_s2420" style="position:absolute" from="3475,12175" to="3476,12176" strokeweight=".8pt"/>
            <v:line id="_x0000_s2421" style="position:absolute" from="3475,12176" to="3476,12583" strokeweight=".8pt"/>
            <v:line id="_x0000_s2422" style="position:absolute" from="3511,12175" to="4529,12176" strokeweight=".8pt"/>
            <v:line id="_x0000_s2423" style="position:absolute" from="3475,11362" to="3476,12175" strokeweight=".8pt"/>
            <v:line id="_x0000_s2424" style="position:absolute" from="2420,11004" to="2421,11362" strokeweight=".8pt"/>
            <v:line id="_x0000_s2425" style="position:absolute;flip:x" from="1736,11362" to="2420,11363" strokeweight=".8pt"/>
            <v:line id="_x0000_s2426" style="position:absolute;flip:y" from="2420,11362" to="2421,12583" strokeweight=".8pt"/>
            <v:line id="_x0000_s2427" style="position:absolute" from="2420,11362" to="3475,11363" strokeweight=".8pt"/>
            <v:rect id="_x0000_s2428" style="position:absolute;left:2661;top:11019;width:56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429" style="position:absolute;left:3537;top:11019;width:98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430" style="position:absolute;left:1850;top:11426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31" style="position:absolute;left:1850;top:11833;width:381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32" style="position:absolute;left:1947;top:12240;width:192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433" style="position:absolute;left:2856;top:11426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24</w:t>
                    </w:r>
                  </w:p>
                </w:txbxContent>
              </v:textbox>
            </v:rect>
            <v:rect id="_x0000_s2434" style="position:absolute;left:2856;top:11833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2435" style="position:absolute;left:2856;top:12240;width:306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26</w:t>
                    </w:r>
                  </w:p>
                </w:txbxContent>
              </v:textbox>
            </v:rect>
            <v:rect id="_x0000_s2436" style="position:absolute;left:3926;top:11426;width:45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576</w:t>
                    </w:r>
                  </w:p>
                </w:txbxContent>
              </v:textbox>
            </v:rect>
            <v:rect id="_x0000_s2437" style="position:absolute;left:3926;top:11833;width:45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121</w:t>
                    </w:r>
                  </w:p>
                </w:txbxContent>
              </v:textbox>
            </v:rect>
            <v:rect id="_x0000_s2438" style="position:absolute;left:3926;top:12240;width:458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676</w:t>
                    </w:r>
                  </w:p>
                </w:txbxContent>
              </v:textbox>
            </v:rect>
            <v:rect id="_x0000_s2439" style="position:absolute;left:4607;top:11996;width:197;height:292;mso-wrap-style:none" filled="f" stroked="f">
              <v:textbox style="mso-fit-shape-to-text:t" inset="0,0,0,0">
                <w:txbxContent>
                  <w:p w:rsidR="00D30408" w:rsidRDefault="00D30408">
                    <w:r>
                      <w:rPr>
                        <w:rFonts w:ascii="Verdana" w:hAnsi="Verdana" w:cs="Verdana"/>
                        <w:lang w:val="en-US"/>
                      </w:rPr>
                      <w:t>+</w:t>
                    </w:r>
                  </w:p>
                </w:txbxContent>
              </v:textbox>
            </v:rect>
          </v:group>
        </w:pict>
      </w:r>
      <w:r w:rsidR="00380022">
        <w:rPr>
          <w:rFonts w:ascii="Verdana" w:hAnsi="Verdana"/>
          <w:b/>
          <w:sz w:val="20"/>
          <w:szCs w:val="20"/>
        </w:rPr>
        <w:t>b</w:t>
      </w:r>
      <w:r w:rsidR="00380022">
        <w:rPr>
          <w:rFonts w:ascii="Verdana" w:hAnsi="Verdana"/>
          <w:sz w:val="20"/>
          <w:szCs w:val="20"/>
        </w:rPr>
        <w:t xml:space="preserve"> Vul in het schema de drie zijden in.</w:t>
      </w: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380022" w:rsidRPr="009413C9" w:rsidRDefault="003800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Klopt de optelling in het sche</w:t>
      </w:r>
      <w:r w:rsidRPr="009413C9">
        <w:rPr>
          <w:rFonts w:ascii="Verdana" w:hAnsi="Verdana"/>
          <w:sz w:val="20"/>
          <w:szCs w:val="20"/>
        </w:rPr>
        <w:t>ma?</w:t>
      </w:r>
      <w:r w:rsidR="00166247" w:rsidRPr="009413C9">
        <w:rPr>
          <w:rFonts w:ascii="Verdana" w:hAnsi="Verdana"/>
          <w:sz w:val="20"/>
          <w:szCs w:val="20"/>
        </w:rPr>
        <w:t xml:space="preserve"> </w:t>
      </w:r>
      <w:r w:rsidR="009413C9" w:rsidRPr="009413C9">
        <w:rPr>
          <w:rFonts w:ascii="Verdana" w:hAnsi="Verdana"/>
          <w:sz w:val="20"/>
          <w:szCs w:val="20"/>
        </w:rPr>
        <w:t>…</w:t>
      </w:r>
      <w:r w:rsidR="00D30408" w:rsidRPr="009413C9">
        <w:rPr>
          <w:rFonts w:ascii="Verdana" w:hAnsi="Verdana"/>
          <w:sz w:val="20"/>
          <w:szCs w:val="20"/>
        </w:rPr>
        <w:t>Nee</w:t>
      </w:r>
      <w:r w:rsidR="009413C9" w:rsidRPr="009413C9">
        <w:rPr>
          <w:rFonts w:ascii="Verdana" w:hAnsi="Verdana"/>
          <w:sz w:val="20"/>
          <w:szCs w:val="20"/>
        </w:rPr>
        <w:t>…</w:t>
      </w:r>
    </w:p>
    <w:p w:rsidR="00380022" w:rsidRPr="009413C9" w:rsidRDefault="003800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9413C9">
        <w:rPr>
          <w:rFonts w:ascii="Verdana" w:hAnsi="Verdana"/>
          <w:sz w:val="20"/>
          <w:szCs w:val="20"/>
        </w:rPr>
        <w:t xml:space="preserve">    Is de driehoek rechthoekig</w:t>
      </w:r>
      <w:r w:rsidR="00166247" w:rsidRPr="009413C9">
        <w:rPr>
          <w:rFonts w:ascii="Verdana" w:hAnsi="Verdana"/>
          <w:sz w:val="20"/>
          <w:szCs w:val="20"/>
        </w:rPr>
        <w:t xml:space="preserve">? </w:t>
      </w:r>
      <w:r w:rsidR="009413C9" w:rsidRPr="009413C9">
        <w:rPr>
          <w:rFonts w:ascii="Verdana" w:hAnsi="Verdana"/>
          <w:sz w:val="20"/>
          <w:szCs w:val="20"/>
        </w:rPr>
        <w:t>…</w:t>
      </w:r>
      <w:r w:rsidR="00D30408" w:rsidRPr="009413C9">
        <w:rPr>
          <w:rFonts w:ascii="Verdana" w:hAnsi="Verdana"/>
          <w:sz w:val="20"/>
          <w:szCs w:val="20"/>
        </w:rPr>
        <w:t>Nee</w:t>
      </w:r>
      <w:r w:rsidR="009413C9" w:rsidRPr="009413C9">
        <w:rPr>
          <w:rFonts w:ascii="Verdana" w:hAnsi="Verdana"/>
          <w:sz w:val="20"/>
          <w:szCs w:val="20"/>
        </w:rPr>
        <w:t>…</w:t>
      </w:r>
    </w:p>
    <w:p w:rsidR="00ED3ED6" w:rsidRDefault="00ED3ED6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9413C9">
        <w:rPr>
          <w:rFonts w:ascii="Verdana" w:hAnsi="Verdana"/>
          <w:sz w:val="20"/>
          <w:szCs w:val="20"/>
        </w:rPr>
        <w:t xml:space="preserve">    Deze manier van controleren</w:t>
      </w:r>
      <w:r>
        <w:rPr>
          <w:rFonts w:ascii="Verdana" w:hAnsi="Verdana"/>
          <w:sz w:val="20"/>
          <w:szCs w:val="20"/>
        </w:rPr>
        <w:t xml:space="preserve"> of een driehoek rechthoekig is, noem je</w:t>
      </w:r>
    </w:p>
    <w:p w:rsidR="00ED3ED6" w:rsidRDefault="00ED3ED6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de </w:t>
      </w:r>
      <w:r w:rsidRPr="00ED3ED6">
        <w:rPr>
          <w:rFonts w:ascii="Verdana" w:hAnsi="Verdana"/>
          <w:b/>
          <w:sz w:val="20"/>
          <w:szCs w:val="20"/>
        </w:rPr>
        <w:t>omgekeerde stelling van Pythagoras</w:t>
      </w:r>
      <w:r>
        <w:rPr>
          <w:rFonts w:ascii="Verdana" w:hAnsi="Verdana"/>
          <w:sz w:val="20"/>
          <w:szCs w:val="20"/>
        </w:rPr>
        <w:t>.</w:t>
      </w:r>
    </w:p>
    <w:p w:rsidR="00ED3ED6" w:rsidRDefault="00ED3ED6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380022" w:rsidRDefault="00380022" w:rsidP="00DA6D4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10612" w:rsidRPr="001B57D6" w:rsidRDefault="004D6395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490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166247" w:rsidRDefault="004D6395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170815</wp:posOffset>
            </wp:positionV>
            <wp:extent cx="2238375" cy="2276475"/>
            <wp:effectExtent l="19050" t="0" r="9525" b="0"/>
            <wp:wrapNone/>
            <wp:docPr id="444" name="Afbeelding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B0B" w:rsidRDefault="00380022" w:rsidP="00DA6D4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Teken in het assenstelsel de punten </w:t>
      </w:r>
      <w:r w:rsidRPr="00ED3ED6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(1, 1), </w:t>
      </w: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ED3ED6">
        <w:rPr>
          <w:rFonts w:ascii="Verdana" w:hAnsi="Verdana"/>
          <w:i/>
          <w:sz w:val="20"/>
          <w:szCs w:val="20"/>
        </w:rPr>
        <w:t>Q</w:t>
      </w:r>
      <w:r w:rsidR="00395DA8">
        <w:rPr>
          <w:rFonts w:ascii="Verdana" w:hAnsi="Verdana"/>
          <w:sz w:val="20"/>
          <w:szCs w:val="20"/>
        </w:rPr>
        <w:t>(7</w:t>
      </w:r>
      <w:r>
        <w:rPr>
          <w:rFonts w:ascii="Verdana" w:hAnsi="Verdana"/>
          <w:sz w:val="20"/>
          <w:szCs w:val="20"/>
        </w:rPr>
        <w:t xml:space="preserve">, </w:t>
      </w:r>
      <w:r w:rsidR="00395DA8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 en </w:t>
      </w:r>
      <w:r w:rsidRPr="00ED3ED6">
        <w:rPr>
          <w:rFonts w:ascii="Verdana" w:hAnsi="Verdana"/>
          <w:i/>
          <w:sz w:val="20"/>
          <w:szCs w:val="20"/>
        </w:rPr>
        <w:t>R</w:t>
      </w:r>
      <w:r w:rsidR="00395DA8">
        <w:rPr>
          <w:rFonts w:ascii="Verdana" w:hAnsi="Verdana"/>
          <w:sz w:val="20"/>
          <w:szCs w:val="20"/>
        </w:rPr>
        <w:t>(6</w:t>
      </w:r>
      <w:r>
        <w:rPr>
          <w:rFonts w:ascii="Verdana" w:hAnsi="Verdana"/>
          <w:sz w:val="20"/>
          <w:szCs w:val="20"/>
        </w:rPr>
        <w:t xml:space="preserve">, </w:t>
      </w:r>
      <w:r w:rsidR="00395DA8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).</w:t>
      </w: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 w:rsidRPr="00ED3ED6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ook driehoek </w:t>
      </w:r>
      <w:r w:rsidRPr="00ED3ED6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>.</w:t>
      </w: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 w:rsidRPr="00ED3ED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Bereken de lengte van de zijden van driehoek </w:t>
      </w:r>
      <w:r w:rsidRPr="00ED3ED6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>.</w:t>
      </w:r>
    </w:p>
    <w:p w:rsidR="00395DA8" w:rsidRDefault="00395DA8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Laat de wortels in de antwoorden staan.</w:t>
      </w:r>
    </w:p>
    <w:p w:rsidR="009413C9" w:rsidRDefault="009413C9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…PQ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 xml:space="preserve">(6² + 2²)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>40…</w:t>
      </w:r>
    </w:p>
    <w:p w:rsidR="009413C9" w:rsidRDefault="009413C9" w:rsidP="009413C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…QR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 xml:space="preserve">(1² + 3²)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>10…</w:t>
      </w:r>
    </w:p>
    <w:p w:rsidR="009413C9" w:rsidRDefault="009413C9" w:rsidP="009413C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…PR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 xml:space="preserve">(5² + 5²) = </w:t>
      </w:r>
      <w:r w:rsidRPr="009413C9">
        <w:rPr>
          <w:rFonts w:ascii="Verdana" w:hAnsi="Verdana"/>
          <w:sz w:val="20"/>
          <w:szCs w:val="20"/>
        </w:rPr>
        <w:t>√</w:t>
      </w:r>
      <w:r>
        <w:rPr>
          <w:rFonts w:ascii="Verdana" w:hAnsi="Verdana"/>
          <w:sz w:val="20"/>
          <w:szCs w:val="20"/>
        </w:rPr>
        <w:t>50…</w:t>
      </w: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 w:rsidRPr="00ED3ED6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Controleer met de omgekeerde stelling van Pythagoras of driehoek </w:t>
      </w:r>
      <w:r w:rsidRPr="00ED3ED6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 xml:space="preserve"> rechthoekig is.</w:t>
      </w:r>
    </w:p>
    <w:p w:rsidR="00ED3ED6" w:rsidRDefault="00C15A20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group id="_x0000_s2466" editas="canvas" style="position:absolute;margin-left:8.05pt;margin-top:13.4pt;width:160.55pt;height:83.25pt;z-index:251663360" coordorigin="1636,5323" coordsize="3211,1665">
            <o:lock v:ext="edit" aspectratio="t"/>
            <v:shape id="_x0000_s2467" type="#_x0000_t75" style="position:absolute;left:1636;top:5323;width:3211;height:1665" o:preferrelative="f">
              <v:fill o:detectmouseclick="t"/>
              <v:path o:extrusionok="t" o:connecttype="none"/>
              <o:lock v:ext="edit" text="t"/>
            </v:shape>
            <v:line id="_x0000_s2468" style="position:absolute;flip:y" from="3415,5373" to="3416,5731" strokeweight=".8pt"/>
            <v:line id="_x0000_s2469" style="position:absolute;flip:x" from="3415,5731" to="4469,5732" strokeweight=".8pt"/>
            <v:line id="_x0000_s2470" style="position:absolute" from="3415,6544" to="3451,6545" strokeweight=".8pt"/>
            <v:line id="_x0000_s2471" style="position:absolute;flip:x" from="3415,6544" to="3451,6545" strokeweight=".8pt"/>
            <v:line id="_x0000_s2472" style="position:absolute" from="3415,6544" to="3416,6545" strokeweight=".8pt"/>
            <v:line id="_x0000_s2473" style="position:absolute" from="3415,6545" to="3416,6952" strokeweight=".8pt"/>
            <v:line id="_x0000_s2474" style="position:absolute" from="3451,6544" to="4469,6545" strokeweight=".8pt"/>
            <v:line id="_x0000_s2475" style="position:absolute" from="3415,5731" to="3416,6544" strokeweight=".8pt"/>
            <v:line id="_x0000_s2476" style="position:absolute" from="2360,5373" to="2361,5731" strokeweight=".8pt"/>
            <v:line id="_x0000_s2477" style="position:absolute;flip:x" from="1676,5731" to="2360,5732" strokeweight=".8pt"/>
            <v:line id="_x0000_s2478" style="position:absolute;flip:y" from="2360,5731" to="2361,6952" strokeweight=".8pt"/>
            <v:line id="_x0000_s2479" style="position:absolute" from="2360,5731" to="3415,5732" strokeweight=".8pt"/>
            <v:rect id="_x0000_s2480" style="position:absolute;left:2601;top:5388;width:568;height:292;mso-wrap-style:none" filled="f" stroked="f">
              <v:textbox style="mso-next-textbox:#_x0000_s2480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zijde</w:t>
                    </w:r>
                  </w:p>
                </w:txbxContent>
              </v:textbox>
            </v:rect>
            <v:rect id="_x0000_s2481" style="position:absolute;left:3477;top:5388;width:986;height:292;mso-wrap-style:none" filled="f" stroked="f">
              <v:textbox style="mso-next-textbox:#_x0000_s2481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vierkant</w:t>
                    </w:r>
                  </w:p>
                </w:txbxContent>
              </v:textbox>
            </v:rect>
            <v:rect id="_x0000_s2482" style="position:absolute;left:1790;top:5795;width:381;height:292;mso-wrap-style:none" filled="f" stroked="f">
              <v:textbox style="mso-next-textbox:#_x0000_s2482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83" style="position:absolute;left:1790;top:6202;width:381;height:292;mso-wrap-style:none" filled="f" stroked="f">
              <v:textbox style="mso-next-textbox:#_x0000_s2483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rhz</w:t>
                    </w:r>
                  </w:p>
                </w:txbxContent>
              </v:textbox>
            </v:rect>
            <v:rect id="_x0000_s2484" style="position:absolute;left:1887;top:6609;width:192;height:292;mso-wrap-style:none" filled="f" stroked="f">
              <v:textbox style="mso-next-textbox:#_x0000_s2484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lz</w:t>
                    </w:r>
                  </w:p>
                </w:txbxContent>
              </v:textbox>
            </v:rect>
            <v:rect id="_x0000_s2485" style="position:absolute;left:2796;top:5795;width:418;height:243;mso-wrap-style:none" filled="f" stroked="f">
              <v:textbox style="mso-next-textbox:#_x0000_s2485;mso-fit-shape-to-text:t" inset="0,0,0,0">
                <w:txbxContent>
                  <w:p w:rsidR="00C15A20" w:rsidRPr="00C15A20" w:rsidRDefault="00C15A20" w:rsidP="00C15A20">
                    <w:r>
                      <w:rPr>
                        <w:rFonts w:ascii="Verdana" w:hAnsi="Verdana"/>
                        <w:sz w:val="20"/>
                        <w:szCs w:val="20"/>
                      </w:rPr>
                      <w:t>√40</w:t>
                    </w:r>
                  </w:p>
                </w:txbxContent>
              </v:textbox>
            </v:rect>
            <v:rect id="_x0000_s2486" style="position:absolute;left:2796;top:6202;width:418;height:243;mso-wrap-style:none" filled="f" stroked="f">
              <v:textbox style="mso-next-textbox:#_x0000_s2486;mso-fit-shape-to-text:t" inset="0,0,0,0">
                <w:txbxContent>
                  <w:p w:rsidR="00C15A20" w:rsidRPr="00C15A20" w:rsidRDefault="00C15A20" w:rsidP="00C15A20">
                    <w:r>
                      <w:rPr>
                        <w:rFonts w:ascii="Verdana" w:hAnsi="Verdana"/>
                        <w:sz w:val="20"/>
                        <w:szCs w:val="20"/>
                      </w:rPr>
                      <w:t>√10</w:t>
                    </w:r>
                  </w:p>
                </w:txbxContent>
              </v:textbox>
            </v:rect>
            <v:rect id="_x0000_s2487" style="position:absolute;left:2796;top:6609;width:418;height:243;mso-wrap-style:none" filled="f" stroked="f">
              <v:textbox style="mso-next-textbox:#_x0000_s2487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/>
                        <w:sz w:val="20"/>
                        <w:szCs w:val="20"/>
                      </w:rPr>
                      <w:t>√50</w:t>
                    </w:r>
                  </w:p>
                </w:txbxContent>
              </v:textbox>
            </v:rect>
            <v:rect id="_x0000_s2488" style="position:absolute;left:3866;top:5795;width:306;height:292;mso-wrap-style:none" filled="f" stroked="f">
              <v:textbox style="mso-next-textbox:#_x0000_s2488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2489" style="position:absolute;left:3866;top:6202;width:306;height:292;mso-wrap-style:none" filled="f" stroked="f">
              <v:textbox style="mso-next-textbox:#_x0000_s2489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490" style="position:absolute;left:3866;top:6609;width:306;height:292;mso-wrap-style:none" filled="f" stroked="f">
              <v:textbox style="mso-next-textbox:#_x0000_s2490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2491" style="position:absolute;left:4547;top:6365;width:197;height:292;mso-wrap-style:none" filled="f" stroked="f">
              <v:textbox style="mso-next-textbox:#_x0000_s2491;mso-fit-shape-to-text:t" inset="0,0,0,0">
                <w:txbxContent>
                  <w:p w:rsidR="00C15A20" w:rsidRDefault="00C15A20" w:rsidP="00C15A20">
                    <w:r>
                      <w:rPr>
                        <w:rFonts w:ascii="Verdana" w:hAnsi="Verdana" w:cs="Verdana"/>
                        <w:lang w:val="en-US"/>
                      </w:rPr>
                      <w:t>+</w:t>
                    </w:r>
                  </w:p>
                </w:txbxContent>
              </v:textbox>
            </v:rect>
          </v:group>
        </w:pict>
      </w:r>
    </w:p>
    <w:p w:rsidR="00380022" w:rsidRDefault="00380022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</w:p>
    <w:p w:rsidR="00ED3ED6" w:rsidRDefault="00ED3ED6" w:rsidP="00DA6D4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9413C9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Driehoek </w:t>
      </w:r>
      <w:r w:rsidRPr="009413C9">
        <w:rPr>
          <w:rFonts w:ascii="Verdana" w:hAnsi="Verdana"/>
          <w:i/>
          <w:sz w:val="20"/>
          <w:szCs w:val="20"/>
        </w:rPr>
        <w:t>PQR</w:t>
      </w:r>
      <w:r>
        <w:rPr>
          <w:rFonts w:ascii="Verdana" w:hAnsi="Verdana"/>
          <w:sz w:val="20"/>
          <w:szCs w:val="20"/>
        </w:rPr>
        <w:t xml:space="preserve"> is</w:t>
      </w:r>
      <w:r w:rsidR="00166247">
        <w:rPr>
          <w:rFonts w:ascii="Verdana" w:hAnsi="Verdana"/>
          <w:sz w:val="20"/>
          <w:szCs w:val="20"/>
        </w:rPr>
        <w:t xml:space="preserve"> </w:t>
      </w:r>
      <w:r w:rsidR="00C15A20">
        <w:rPr>
          <w:rFonts w:ascii="Verdana" w:hAnsi="Verdana"/>
          <w:i/>
          <w:sz w:val="20"/>
          <w:szCs w:val="20"/>
        </w:rPr>
        <w:t>wel</w:t>
      </w:r>
      <w:r>
        <w:rPr>
          <w:rFonts w:ascii="Verdana" w:hAnsi="Verdana"/>
          <w:sz w:val="20"/>
          <w:szCs w:val="20"/>
        </w:rPr>
        <w:t xml:space="preserve"> rechthoekig.</w:t>
      </w:r>
      <w:r w:rsidR="009413C9" w:rsidRPr="009413C9">
        <w:rPr>
          <w:rFonts w:ascii="Verdana" w:hAnsi="Verdana"/>
          <w:sz w:val="20"/>
          <w:szCs w:val="20"/>
        </w:rPr>
        <w:t xml:space="preserve"> </w:t>
      </w:r>
      <w:r w:rsidR="009413C9">
        <w:rPr>
          <w:rFonts w:ascii="Verdana" w:hAnsi="Verdana"/>
          <w:sz w:val="20"/>
          <w:szCs w:val="20"/>
        </w:rPr>
        <w:t>…</w:t>
      </w:r>
    </w:p>
    <w:p w:rsidR="00E95418" w:rsidRDefault="00E95418" w:rsidP="00DA6D4C">
      <w:pPr>
        <w:pStyle w:val="Default"/>
        <w:spacing w:line="360" w:lineRule="auto"/>
        <w:rPr>
          <w:sz w:val="20"/>
          <w:szCs w:val="20"/>
        </w:rPr>
      </w:pPr>
    </w:p>
    <w:sectPr w:rsidR="00E95418">
      <w:headerReference w:type="default" r:id="rId17"/>
      <w:footerReference w:type="default" r:id="rId18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57" w:rsidRDefault="00134357">
      <w:r>
        <w:separator/>
      </w:r>
    </w:p>
  </w:endnote>
  <w:endnote w:type="continuationSeparator" w:id="0">
    <w:p w:rsidR="00134357" w:rsidRDefault="0013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08" w:rsidRDefault="004D6395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57" w:rsidRDefault="00134357">
      <w:r>
        <w:separator/>
      </w:r>
    </w:p>
  </w:footnote>
  <w:footnote w:type="continuationSeparator" w:id="0">
    <w:p w:rsidR="00134357" w:rsidRDefault="00134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08" w:rsidRDefault="004D6395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95B9E"/>
    <w:rsid w:val="000A6BD6"/>
    <w:rsid w:val="000B48B8"/>
    <w:rsid w:val="000E3235"/>
    <w:rsid w:val="000E4DBE"/>
    <w:rsid w:val="000E5650"/>
    <w:rsid w:val="000F1D42"/>
    <w:rsid w:val="001313A9"/>
    <w:rsid w:val="001340EB"/>
    <w:rsid w:val="00134357"/>
    <w:rsid w:val="0015559B"/>
    <w:rsid w:val="001561D9"/>
    <w:rsid w:val="0016360E"/>
    <w:rsid w:val="00166247"/>
    <w:rsid w:val="001703BB"/>
    <w:rsid w:val="00175854"/>
    <w:rsid w:val="001821B2"/>
    <w:rsid w:val="0019441A"/>
    <w:rsid w:val="001B57D6"/>
    <w:rsid w:val="001E5B3B"/>
    <w:rsid w:val="00202BE1"/>
    <w:rsid w:val="00233B3C"/>
    <w:rsid w:val="00264968"/>
    <w:rsid w:val="00273385"/>
    <w:rsid w:val="002A5009"/>
    <w:rsid w:val="002C6A9E"/>
    <w:rsid w:val="002D352A"/>
    <w:rsid w:val="002F4E69"/>
    <w:rsid w:val="00307953"/>
    <w:rsid w:val="00320B07"/>
    <w:rsid w:val="00336216"/>
    <w:rsid w:val="003434E7"/>
    <w:rsid w:val="00380022"/>
    <w:rsid w:val="00385523"/>
    <w:rsid w:val="00394A52"/>
    <w:rsid w:val="00395DA8"/>
    <w:rsid w:val="003A3433"/>
    <w:rsid w:val="003E7C34"/>
    <w:rsid w:val="0048301E"/>
    <w:rsid w:val="00485DD7"/>
    <w:rsid w:val="004B46EA"/>
    <w:rsid w:val="004D6395"/>
    <w:rsid w:val="004F3DB2"/>
    <w:rsid w:val="00520B0B"/>
    <w:rsid w:val="005A624D"/>
    <w:rsid w:val="005B0D49"/>
    <w:rsid w:val="005C468B"/>
    <w:rsid w:val="005E5771"/>
    <w:rsid w:val="00634AD2"/>
    <w:rsid w:val="00642540"/>
    <w:rsid w:val="00665F09"/>
    <w:rsid w:val="00685D02"/>
    <w:rsid w:val="0069271B"/>
    <w:rsid w:val="006960AD"/>
    <w:rsid w:val="006A0A79"/>
    <w:rsid w:val="006B6706"/>
    <w:rsid w:val="006D5B94"/>
    <w:rsid w:val="006E69BF"/>
    <w:rsid w:val="00701D46"/>
    <w:rsid w:val="00710612"/>
    <w:rsid w:val="00714E05"/>
    <w:rsid w:val="00780822"/>
    <w:rsid w:val="00794653"/>
    <w:rsid w:val="00796DD8"/>
    <w:rsid w:val="007C77AA"/>
    <w:rsid w:val="00802EEE"/>
    <w:rsid w:val="00805517"/>
    <w:rsid w:val="00814D60"/>
    <w:rsid w:val="008447E2"/>
    <w:rsid w:val="00846C9D"/>
    <w:rsid w:val="00852584"/>
    <w:rsid w:val="0087330E"/>
    <w:rsid w:val="008747A3"/>
    <w:rsid w:val="00882761"/>
    <w:rsid w:val="008A10C2"/>
    <w:rsid w:val="008B094B"/>
    <w:rsid w:val="008F2943"/>
    <w:rsid w:val="0092087A"/>
    <w:rsid w:val="009413C9"/>
    <w:rsid w:val="0094441A"/>
    <w:rsid w:val="009821FD"/>
    <w:rsid w:val="009B2C2A"/>
    <w:rsid w:val="009B7AEC"/>
    <w:rsid w:val="009D1A7A"/>
    <w:rsid w:val="009D349F"/>
    <w:rsid w:val="009F5B0B"/>
    <w:rsid w:val="00A03F93"/>
    <w:rsid w:val="00A25D2E"/>
    <w:rsid w:val="00A31C49"/>
    <w:rsid w:val="00A57E87"/>
    <w:rsid w:val="00A6023B"/>
    <w:rsid w:val="00A66382"/>
    <w:rsid w:val="00A90031"/>
    <w:rsid w:val="00B729E5"/>
    <w:rsid w:val="00B86BD3"/>
    <w:rsid w:val="00B9697D"/>
    <w:rsid w:val="00BE0063"/>
    <w:rsid w:val="00BF57A9"/>
    <w:rsid w:val="00C15A20"/>
    <w:rsid w:val="00C4394A"/>
    <w:rsid w:val="00C63FC7"/>
    <w:rsid w:val="00C65E24"/>
    <w:rsid w:val="00CB3B5E"/>
    <w:rsid w:val="00D12753"/>
    <w:rsid w:val="00D17574"/>
    <w:rsid w:val="00D2013A"/>
    <w:rsid w:val="00D2773C"/>
    <w:rsid w:val="00D30408"/>
    <w:rsid w:val="00D62621"/>
    <w:rsid w:val="00DA0184"/>
    <w:rsid w:val="00DA6D4C"/>
    <w:rsid w:val="00DF3098"/>
    <w:rsid w:val="00E138CC"/>
    <w:rsid w:val="00E27F23"/>
    <w:rsid w:val="00E3608A"/>
    <w:rsid w:val="00E64094"/>
    <w:rsid w:val="00E95418"/>
    <w:rsid w:val="00ED3ED6"/>
    <w:rsid w:val="00EE19AB"/>
    <w:rsid w:val="00EF3C21"/>
    <w:rsid w:val="00F1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2012-06-11T15:02:00Z</cp:lastPrinted>
  <dcterms:created xsi:type="dcterms:W3CDTF">2014-05-16T08:16:00Z</dcterms:created>
  <dcterms:modified xsi:type="dcterms:W3CDTF">2014-05-16T08:16:00Z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